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C9" w:rsidRDefault="001238C9" w:rsidP="001238C9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8C9" w:rsidRDefault="001238C9" w:rsidP="001238C9">
      <w:pPr>
        <w:pStyle w:val="5"/>
        <w:tabs>
          <w:tab w:val="left" w:pos="0"/>
        </w:tabs>
        <w:rPr>
          <w:spacing w:val="20"/>
          <w:sz w:val="26"/>
        </w:rPr>
      </w:pPr>
      <w:r>
        <w:rPr>
          <w:spacing w:val="20"/>
          <w:sz w:val="26"/>
        </w:rPr>
        <w:t xml:space="preserve">АДМИНИСТРАЦИЯ  ТАЛЬМЕНСКОГО РАЙОНА </w:t>
      </w:r>
    </w:p>
    <w:p w:rsidR="001238C9" w:rsidRDefault="001238C9" w:rsidP="001238C9">
      <w:pPr>
        <w:pStyle w:val="4"/>
        <w:tabs>
          <w:tab w:val="left" w:pos="0"/>
        </w:tabs>
        <w:rPr>
          <w:sz w:val="26"/>
        </w:rPr>
      </w:pPr>
      <w:r>
        <w:rPr>
          <w:spacing w:val="20"/>
          <w:sz w:val="26"/>
        </w:rPr>
        <w:t>АЛТАЙСКОГО КРАЯ</w:t>
      </w:r>
      <w:r>
        <w:rPr>
          <w:sz w:val="26"/>
        </w:rPr>
        <w:t xml:space="preserve">  </w:t>
      </w:r>
    </w:p>
    <w:p w:rsidR="001238C9" w:rsidRDefault="001238C9" w:rsidP="001238C9">
      <w:pPr>
        <w:jc w:val="center"/>
        <w:rPr>
          <w:rFonts w:ascii="Arial" w:hAnsi="Arial"/>
          <w:b/>
          <w:sz w:val="36"/>
        </w:rPr>
      </w:pPr>
    </w:p>
    <w:p w:rsidR="001238C9" w:rsidRDefault="001238C9" w:rsidP="001238C9">
      <w:pPr>
        <w:pStyle w:val="6"/>
        <w:tabs>
          <w:tab w:val="left" w:pos="0"/>
        </w:tabs>
        <w:rPr>
          <w:lang w:val="ru-RU"/>
        </w:rPr>
      </w:pPr>
      <w:r>
        <w:rPr>
          <w:lang w:val="ru-RU"/>
        </w:rPr>
        <w:t>ПОСТАНОВЛЕНИЕ</w:t>
      </w:r>
    </w:p>
    <w:p w:rsidR="001238C9" w:rsidRDefault="001238C9" w:rsidP="001238C9">
      <w:pPr>
        <w:jc w:val="center"/>
        <w:rPr>
          <w:sz w:val="28"/>
        </w:rPr>
      </w:pPr>
    </w:p>
    <w:p w:rsidR="001238C9" w:rsidRDefault="009E5097" w:rsidP="001238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06.04.</w:t>
      </w:r>
      <w:r w:rsidR="001238C9">
        <w:rPr>
          <w:rFonts w:ascii="Arial" w:hAnsi="Arial"/>
          <w:sz w:val="24"/>
        </w:rPr>
        <w:t xml:space="preserve">2018 г.                          </w:t>
      </w:r>
      <w:r w:rsidR="001238C9">
        <w:rPr>
          <w:rFonts w:ascii="Arial" w:hAnsi="Arial"/>
          <w:sz w:val="24"/>
        </w:rPr>
        <w:tab/>
      </w:r>
      <w:r w:rsidR="001238C9">
        <w:rPr>
          <w:rFonts w:ascii="Arial" w:hAnsi="Arial"/>
          <w:sz w:val="24"/>
        </w:rPr>
        <w:tab/>
        <w:t xml:space="preserve">       </w:t>
      </w:r>
      <w:r>
        <w:rPr>
          <w:rFonts w:ascii="Arial" w:hAnsi="Arial"/>
          <w:sz w:val="24"/>
        </w:rPr>
        <w:t xml:space="preserve">                             </w:t>
      </w:r>
      <w:r w:rsidR="001238C9">
        <w:rPr>
          <w:rFonts w:ascii="Arial" w:hAnsi="Arial"/>
          <w:sz w:val="24"/>
        </w:rPr>
        <w:t xml:space="preserve">                          № </w:t>
      </w:r>
      <w:r>
        <w:rPr>
          <w:rFonts w:ascii="Arial" w:hAnsi="Arial"/>
          <w:sz w:val="24"/>
        </w:rPr>
        <w:t>364</w:t>
      </w:r>
    </w:p>
    <w:p w:rsidR="001238C9" w:rsidRDefault="001238C9" w:rsidP="001238C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р.п. Тальменка</w:t>
      </w:r>
    </w:p>
    <w:p w:rsidR="001238C9" w:rsidRDefault="001238C9" w:rsidP="001238C9">
      <w:pPr>
        <w:jc w:val="center"/>
        <w:rPr>
          <w:sz w:val="28"/>
        </w:rPr>
      </w:pPr>
    </w:p>
    <w:p w:rsidR="001238C9" w:rsidRDefault="001238C9" w:rsidP="001238C9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</w:p>
    <w:p w:rsidR="001238C9" w:rsidRDefault="001238C9" w:rsidP="001238C9">
      <w:pPr>
        <w:pStyle w:val="Normal"/>
        <w:jc w:val="both"/>
        <w:rPr>
          <w:sz w:val="28"/>
        </w:rPr>
      </w:pPr>
      <w:r w:rsidRPr="001238C9">
        <w:rPr>
          <w:sz w:val="28"/>
        </w:rPr>
        <w:t>Положение о комиссии Администрации</w:t>
      </w:r>
    </w:p>
    <w:p w:rsidR="001238C9" w:rsidRDefault="001238C9" w:rsidP="001238C9">
      <w:pPr>
        <w:pStyle w:val="Normal"/>
        <w:jc w:val="both"/>
        <w:rPr>
          <w:sz w:val="28"/>
        </w:rPr>
      </w:pPr>
      <w:r w:rsidRPr="001238C9">
        <w:rPr>
          <w:sz w:val="28"/>
        </w:rPr>
        <w:t>Тальменского района по соблюдению требований</w:t>
      </w:r>
    </w:p>
    <w:p w:rsidR="001238C9" w:rsidRDefault="001238C9" w:rsidP="001238C9">
      <w:pPr>
        <w:pStyle w:val="Normal"/>
        <w:jc w:val="both"/>
        <w:rPr>
          <w:sz w:val="28"/>
        </w:rPr>
      </w:pPr>
      <w:r w:rsidRPr="001238C9">
        <w:rPr>
          <w:sz w:val="28"/>
        </w:rPr>
        <w:t>к служебному поведению муниципальных служащих</w:t>
      </w:r>
    </w:p>
    <w:p w:rsidR="001238C9" w:rsidRPr="001238C9" w:rsidRDefault="001238C9" w:rsidP="001238C9">
      <w:pPr>
        <w:pStyle w:val="Normal"/>
        <w:jc w:val="both"/>
        <w:rPr>
          <w:sz w:val="28"/>
        </w:rPr>
      </w:pPr>
      <w:r w:rsidRPr="001238C9">
        <w:rPr>
          <w:sz w:val="28"/>
        </w:rPr>
        <w:t>и урегулированию конфликта интересов</w:t>
      </w:r>
    </w:p>
    <w:p w:rsidR="001238C9" w:rsidRDefault="001238C9" w:rsidP="001238C9">
      <w:pPr>
        <w:pStyle w:val="Normal"/>
        <w:jc w:val="both"/>
        <w:rPr>
          <w:sz w:val="28"/>
          <w:szCs w:val="28"/>
        </w:rPr>
      </w:pPr>
    </w:p>
    <w:p w:rsidR="001238C9" w:rsidRPr="005D78BE" w:rsidRDefault="001238C9" w:rsidP="001238C9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38C9" w:rsidRPr="005D78BE" w:rsidRDefault="001238C9" w:rsidP="001238C9">
      <w:pPr>
        <w:pStyle w:val="Normal"/>
        <w:jc w:val="both"/>
        <w:rPr>
          <w:sz w:val="28"/>
          <w:szCs w:val="28"/>
        </w:rPr>
      </w:pPr>
    </w:p>
    <w:p w:rsidR="001238C9" w:rsidRDefault="001238C9" w:rsidP="001238C9">
      <w:pPr>
        <w:pStyle w:val="Normal"/>
        <w:jc w:val="both"/>
        <w:rPr>
          <w:sz w:val="28"/>
        </w:rPr>
      </w:pPr>
    </w:p>
    <w:p w:rsidR="001238C9" w:rsidRDefault="001238C9" w:rsidP="009C25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В соответствии с Федеральным законом</w:t>
      </w:r>
      <w:r w:rsidR="009C2583">
        <w:rPr>
          <w:sz w:val="28"/>
        </w:rPr>
        <w:t xml:space="preserve"> </w:t>
      </w:r>
      <w:r w:rsidR="009C2583">
        <w:rPr>
          <w:sz w:val="28"/>
          <w:szCs w:val="28"/>
          <w:lang w:eastAsia="ru-RU"/>
        </w:rPr>
        <w:t>от 25 декабря 2008 г. N 273-ФЗ</w:t>
      </w:r>
      <w:r>
        <w:rPr>
          <w:sz w:val="28"/>
        </w:rPr>
        <w:t xml:space="preserve"> «О противодействии коррупции»</w:t>
      </w:r>
      <w:r w:rsidR="009C2583">
        <w:rPr>
          <w:sz w:val="28"/>
        </w:rPr>
        <w:t xml:space="preserve">, рассмотрев протест прокурора Тальменского района от </w:t>
      </w:r>
      <w:r w:rsidR="004E5C04">
        <w:rPr>
          <w:sz w:val="28"/>
        </w:rPr>
        <w:t>26.03.2018 г. № 02-44-2018</w:t>
      </w:r>
    </w:p>
    <w:p w:rsidR="001238C9" w:rsidRDefault="001238C9" w:rsidP="001238C9">
      <w:pPr>
        <w:pStyle w:val="Normal"/>
        <w:jc w:val="both"/>
        <w:rPr>
          <w:sz w:val="28"/>
        </w:rPr>
      </w:pPr>
    </w:p>
    <w:p w:rsidR="001238C9" w:rsidRDefault="001238C9" w:rsidP="001238C9">
      <w:pPr>
        <w:pStyle w:val="Normal"/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 :</w:t>
      </w:r>
    </w:p>
    <w:p w:rsidR="001F0C21" w:rsidRDefault="001F0C21" w:rsidP="001238C9">
      <w:pPr>
        <w:pStyle w:val="Normal"/>
        <w:jc w:val="both"/>
        <w:rPr>
          <w:sz w:val="28"/>
        </w:rPr>
      </w:pPr>
    </w:p>
    <w:p w:rsidR="001238C9" w:rsidRDefault="004E5C04" w:rsidP="00357DC0">
      <w:pPr>
        <w:pStyle w:val="Normal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Протест прокурора Тальменского района удовле</w:t>
      </w:r>
      <w:r w:rsidR="00EA50CC">
        <w:rPr>
          <w:sz w:val="28"/>
        </w:rPr>
        <w:t>т</w:t>
      </w:r>
      <w:r>
        <w:rPr>
          <w:sz w:val="28"/>
        </w:rPr>
        <w:t>ворить.</w:t>
      </w:r>
      <w:r w:rsidR="009C2583">
        <w:rPr>
          <w:sz w:val="28"/>
        </w:rPr>
        <w:t xml:space="preserve"> </w:t>
      </w:r>
    </w:p>
    <w:p w:rsidR="009C2583" w:rsidRPr="00357DC0" w:rsidRDefault="00B478E7" w:rsidP="00357DC0">
      <w:pPr>
        <w:pStyle w:val="Normal"/>
        <w:numPr>
          <w:ilvl w:val="0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Изложить</w:t>
      </w:r>
      <w:r w:rsidR="009C2583">
        <w:rPr>
          <w:sz w:val="28"/>
        </w:rPr>
        <w:t xml:space="preserve"> </w:t>
      </w:r>
      <w:r w:rsidR="001238C9">
        <w:rPr>
          <w:sz w:val="28"/>
        </w:rPr>
        <w:t xml:space="preserve"> Положение о комиссии Администрации Тальменского </w:t>
      </w:r>
      <w:r w:rsidR="001238C9" w:rsidRPr="00357DC0">
        <w:rPr>
          <w:sz w:val="28"/>
        </w:rPr>
        <w:t>района по соблюдению требований к служебному поведению муниципальных служащих  и урегулированию конфликта интересов</w:t>
      </w:r>
      <w:r w:rsidR="009C2583" w:rsidRPr="00357DC0">
        <w:rPr>
          <w:sz w:val="28"/>
        </w:rPr>
        <w:t xml:space="preserve">, утвержденное постановлением Администрации Тальменского района от 29.05.2014 г. </w:t>
      </w:r>
      <w:r w:rsidR="004E5C04" w:rsidRPr="00357DC0">
        <w:rPr>
          <w:sz w:val="28"/>
        </w:rPr>
        <w:t>№</w:t>
      </w:r>
      <w:r w:rsidR="009C2583" w:rsidRPr="00357DC0">
        <w:rPr>
          <w:sz w:val="28"/>
        </w:rPr>
        <w:t> 750 «</w:t>
      </w:r>
      <w:r w:rsidR="009C2583" w:rsidRPr="00357DC0">
        <w:rPr>
          <w:sz w:val="28"/>
          <w:szCs w:val="28"/>
        </w:rPr>
        <w:t xml:space="preserve">О </w:t>
      </w:r>
      <w:r w:rsidR="009C2583" w:rsidRPr="00357DC0">
        <w:rPr>
          <w:sz w:val="28"/>
        </w:rPr>
        <w:t xml:space="preserve">комиссии Администрации Тальменского района по  соблюдению требований к служебному поведению муниципальных        служащих и урегулированию конфликта интересов» </w:t>
      </w:r>
      <w:r w:rsidRPr="00357DC0">
        <w:rPr>
          <w:sz w:val="28"/>
        </w:rPr>
        <w:t>в новой редакции (прилагается)</w:t>
      </w:r>
    </w:p>
    <w:p w:rsidR="001238C9" w:rsidRDefault="001238C9" w:rsidP="00357DC0">
      <w:pPr>
        <w:pStyle w:val="Normal"/>
        <w:ind w:firstLine="567"/>
        <w:jc w:val="both"/>
        <w:rPr>
          <w:sz w:val="28"/>
        </w:rPr>
      </w:pPr>
      <w:r>
        <w:rPr>
          <w:sz w:val="28"/>
        </w:rPr>
        <w:t xml:space="preserve">        </w:t>
      </w:r>
      <w:r w:rsidR="00614975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</w:t>
      </w:r>
      <w:r w:rsidR="00CF4831">
        <w:rPr>
          <w:sz w:val="28"/>
        </w:rPr>
        <w:t xml:space="preserve"> управляющего де</w:t>
      </w:r>
      <w:r w:rsidR="00614975">
        <w:rPr>
          <w:sz w:val="28"/>
        </w:rPr>
        <w:t>л</w:t>
      </w:r>
      <w:r w:rsidR="00CF4831">
        <w:rPr>
          <w:sz w:val="28"/>
        </w:rPr>
        <w:t>ами Администрации Тальменского района Денисову Т.В.</w:t>
      </w:r>
    </w:p>
    <w:p w:rsidR="001238C9" w:rsidRDefault="001238C9" w:rsidP="001238C9"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</w:p>
    <w:p w:rsidR="001238C9" w:rsidRDefault="001238C9" w:rsidP="001238C9">
      <w:pPr>
        <w:pStyle w:val="Normal"/>
        <w:jc w:val="both"/>
        <w:rPr>
          <w:sz w:val="28"/>
        </w:rPr>
      </w:pPr>
    </w:p>
    <w:p w:rsidR="001238C9" w:rsidRDefault="001238C9" w:rsidP="001238C9">
      <w:pPr>
        <w:pStyle w:val="Normal"/>
        <w:jc w:val="both"/>
        <w:rPr>
          <w:sz w:val="28"/>
        </w:rPr>
      </w:pPr>
    </w:p>
    <w:p w:rsidR="00600FAD" w:rsidRDefault="001238C9" w:rsidP="001238C9">
      <w:pPr>
        <w:pStyle w:val="header"/>
        <w:tabs>
          <w:tab w:val="clear" w:pos="4153"/>
          <w:tab w:val="clear" w:pos="8306"/>
        </w:tabs>
      </w:pPr>
      <w:r>
        <w:rPr>
          <w:sz w:val="28"/>
        </w:rPr>
        <w:t xml:space="preserve">Глава района                                                       </w:t>
      </w:r>
      <w:r w:rsidR="00CF4831">
        <w:rPr>
          <w:sz w:val="28"/>
        </w:rPr>
        <w:t xml:space="preserve">                          </w:t>
      </w:r>
      <w:proofErr w:type="spellStart"/>
      <w:r w:rsidR="00CF4831">
        <w:rPr>
          <w:sz w:val="28"/>
        </w:rPr>
        <w:t>С.Д.Самсоненко</w:t>
      </w:r>
      <w:proofErr w:type="spellEnd"/>
    </w:p>
    <w:p w:rsidR="00FB7A4D" w:rsidRDefault="00080C4D">
      <w:pPr>
        <w:pStyle w:val="Normal"/>
        <w:jc w:val="both"/>
      </w:pPr>
      <w:r>
        <w:t xml:space="preserve"> </w:t>
      </w:r>
    </w:p>
    <w:p w:rsidR="00FB7A4D" w:rsidRDefault="00FB7A4D">
      <w:pPr>
        <w:pStyle w:val="Normal"/>
        <w:jc w:val="both"/>
      </w:pPr>
    </w:p>
    <w:p w:rsidR="00B478E7" w:rsidRDefault="00600FAD">
      <w:pPr>
        <w:jc w:val="center"/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                    </w:t>
      </w:r>
    </w:p>
    <w:p w:rsidR="00B478E7" w:rsidRDefault="00B478E7">
      <w:pPr>
        <w:jc w:val="center"/>
        <w:rPr>
          <w:rFonts w:eastAsia="Arial"/>
          <w:sz w:val="28"/>
        </w:rPr>
      </w:pPr>
    </w:p>
    <w:p w:rsidR="00B478E7" w:rsidRDefault="00B478E7">
      <w:pPr>
        <w:jc w:val="center"/>
        <w:rPr>
          <w:rFonts w:eastAsia="Arial"/>
          <w:sz w:val="28"/>
        </w:rPr>
      </w:pPr>
    </w:p>
    <w:p w:rsidR="00B478E7" w:rsidRPr="001F0C21" w:rsidRDefault="001F0C21" w:rsidP="001F0C21">
      <w:pPr>
        <w:jc w:val="both"/>
        <w:rPr>
          <w:rFonts w:eastAsia="Arial"/>
          <w:sz w:val="22"/>
          <w:szCs w:val="22"/>
        </w:rPr>
      </w:pPr>
      <w:r w:rsidRPr="001F0C21">
        <w:rPr>
          <w:rFonts w:eastAsia="Arial"/>
          <w:sz w:val="22"/>
          <w:szCs w:val="22"/>
        </w:rPr>
        <w:t>Баженов</w:t>
      </w:r>
    </w:p>
    <w:p w:rsidR="00B478E7" w:rsidRDefault="001F0C21" w:rsidP="001F0C21">
      <w:pPr>
        <w:jc w:val="both"/>
        <w:rPr>
          <w:rFonts w:eastAsia="Arial"/>
          <w:sz w:val="22"/>
          <w:szCs w:val="22"/>
        </w:rPr>
      </w:pPr>
      <w:r w:rsidRPr="001F0C21">
        <w:rPr>
          <w:rFonts w:eastAsia="Arial"/>
          <w:sz w:val="22"/>
          <w:szCs w:val="22"/>
        </w:rPr>
        <w:t>2 73 76</w:t>
      </w:r>
    </w:p>
    <w:p w:rsidR="001F0C21" w:rsidRDefault="001F0C21" w:rsidP="001F0C21">
      <w:pPr>
        <w:jc w:val="both"/>
        <w:rPr>
          <w:rFonts w:eastAsia="Arial"/>
          <w:sz w:val="28"/>
        </w:rPr>
      </w:pPr>
    </w:p>
    <w:p w:rsidR="00357DC0" w:rsidRDefault="00B478E7">
      <w:pPr>
        <w:jc w:val="center"/>
        <w:rPr>
          <w:rFonts w:eastAsia="Arial"/>
          <w:sz w:val="28"/>
        </w:rPr>
      </w:pPr>
      <w:r>
        <w:rPr>
          <w:rFonts w:eastAsia="Arial"/>
          <w:sz w:val="28"/>
        </w:rPr>
        <w:t xml:space="preserve">                                              </w:t>
      </w:r>
    </w:p>
    <w:p w:rsidR="00600FAD" w:rsidRDefault="00600FAD" w:rsidP="00357DC0">
      <w:pPr>
        <w:jc w:val="right"/>
        <w:rPr>
          <w:rFonts w:eastAsia="Arial"/>
          <w:sz w:val="28"/>
        </w:rPr>
      </w:pPr>
      <w:r>
        <w:rPr>
          <w:rFonts w:eastAsia="Arial"/>
          <w:sz w:val="28"/>
        </w:rPr>
        <w:lastRenderedPageBreak/>
        <w:t xml:space="preserve">Приложение к </w:t>
      </w:r>
      <w:r w:rsidR="00FB7A4D">
        <w:rPr>
          <w:rFonts w:eastAsia="Arial"/>
          <w:sz w:val="28"/>
        </w:rPr>
        <w:t>постановлению</w:t>
      </w:r>
    </w:p>
    <w:p w:rsidR="00600FAD" w:rsidRDefault="00600FAD">
      <w:pPr>
        <w:pStyle w:val="Normal"/>
        <w:jc w:val="center"/>
        <w:rPr>
          <w:sz w:val="28"/>
        </w:rPr>
      </w:pPr>
      <w:r>
        <w:rPr>
          <w:sz w:val="28"/>
        </w:rPr>
        <w:t xml:space="preserve">                                                           Администрации Тальменского района   </w:t>
      </w:r>
    </w:p>
    <w:p w:rsidR="00600FAD" w:rsidRDefault="00B478E7">
      <w:pPr>
        <w:pStyle w:val="Normal"/>
        <w:jc w:val="center"/>
        <w:rPr>
          <w:sz w:val="28"/>
        </w:rPr>
      </w:pPr>
      <w:r>
        <w:rPr>
          <w:sz w:val="28"/>
        </w:rPr>
        <w:t xml:space="preserve">  </w:t>
      </w:r>
      <w:r w:rsidR="00FB7A4D">
        <w:rPr>
          <w:sz w:val="28"/>
        </w:rPr>
        <w:t xml:space="preserve">              </w:t>
      </w:r>
      <w:r w:rsidR="00600FAD">
        <w:rPr>
          <w:sz w:val="28"/>
        </w:rPr>
        <w:t xml:space="preserve">                    от </w:t>
      </w:r>
      <w:r w:rsidR="00C97B47">
        <w:rPr>
          <w:sz w:val="28"/>
        </w:rPr>
        <w:t>06.04.</w:t>
      </w:r>
      <w:r w:rsidR="00FB7A4D">
        <w:rPr>
          <w:sz w:val="28"/>
        </w:rPr>
        <w:t>201</w:t>
      </w:r>
      <w:r>
        <w:rPr>
          <w:sz w:val="28"/>
        </w:rPr>
        <w:t>8</w:t>
      </w:r>
      <w:r w:rsidR="00FB7A4D">
        <w:rPr>
          <w:sz w:val="28"/>
        </w:rPr>
        <w:t xml:space="preserve"> </w:t>
      </w:r>
      <w:r w:rsidR="00600FAD">
        <w:rPr>
          <w:sz w:val="28"/>
        </w:rPr>
        <w:t xml:space="preserve"> г. № </w:t>
      </w:r>
      <w:r w:rsidR="00C97B47">
        <w:rPr>
          <w:sz w:val="28"/>
        </w:rPr>
        <w:t>364</w:t>
      </w:r>
    </w:p>
    <w:p w:rsidR="00B478E7" w:rsidRDefault="00B478E7">
      <w:pPr>
        <w:pStyle w:val="Normal"/>
        <w:jc w:val="center"/>
        <w:rPr>
          <w:sz w:val="28"/>
        </w:rPr>
      </w:pPr>
    </w:p>
    <w:p w:rsidR="00B478E7" w:rsidRDefault="00B478E7">
      <w:pPr>
        <w:pStyle w:val="Normal"/>
        <w:jc w:val="center"/>
        <w:rPr>
          <w:sz w:val="28"/>
        </w:rPr>
      </w:pPr>
    </w:p>
    <w:p w:rsidR="00B478E7" w:rsidRDefault="00B478E7">
      <w:pPr>
        <w:pStyle w:val="Normal"/>
        <w:jc w:val="center"/>
        <w:rPr>
          <w:sz w:val="28"/>
        </w:rPr>
      </w:pPr>
    </w:p>
    <w:p w:rsidR="00B478E7" w:rsidRPr="00EA50CC" w:rsidRDefault="00B478E7" w:rsidP="00B478E7">
      <w:pPr>
        <w:pStyle w:val="12"/>
        <w:jc w:val="center"/>
        <w:rPr>
          <w:b/>
          <w:sz w:val="28"/>
          <w:szCs w:val="28"/>
        </w:rPr>
      </w:pPr>
      <w:r w:rsidRPr="00EA50CC">
        <w:rPr>
          <w:b/>
          <w:sz w:val="28"/>
          <w:szCs w:val="28"/>
        </w:rPr>
        <w:t xml:space="preserve">Положение о комиссии Администрации </w:t>
      </w:r>
    </w:p>
    <w:p w:rsidR="00B478E7" w:rsidRPr="00EA50CC" w:rsidRDefault="00B478E7" w:rsidP="00B478E7">
      <w:pPr>
        <w:pStyle w:val="12"/>
        <w:jc w:val="center"/>
        <w:rPr>
          <w:b/>
          <w:sz w:val="28"/>
          <w:szCs w:val="28"/>
        </w:rPr>
      </w:pPr>
      <w:r w:rsidRPr="00EA50CC">
        <w:rPr>
          <w:b/>
          <w:sz w:val="28"/>
          <w:szCs w:val="28"/>
        </w:rPr>
        <w:t xml:space="preserve"> Тальменского района по соблюдению требований к служебному поведению муниципальных служащих и урегулированию конфликта интересов</w:t>
      </w:r>
    </w:p>
    <w:p w:rsidR="00B478E7" w:rsidRPr="00EA50CC" w:rsidRDefault="00B478E7" w:rsidP="00B478E7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50CC"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</w:p>
    <w:p w:rsidR="00B478E7" w:rsidRPr="00EA50CC" w:rsidRDefault="00B478E7" w:rsidP="00B478E7">
      <w:pPr>
        <w:pStyle w:val="ConsPlusNormal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478E7" w:rsidRPr="00EA50CC" w:rsidRDefault="00B478E7" w:rsidP="00B478E7">
      <w:pPr>
        <w:pStyle w:val="ConsPlusNormal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A50CC">
        <w:rPr>
          <w:rFonts w:ascii="Times New Roman" w:hAnsi="Times New Roman"/>
          <w:sz w:val="28"/>
          <w:szCs w:val="28"/>
          <w:lang w:eastAsia="ar-SA"/>
        </w:rPr>
        <w:t xml:space="preserve"> I. Общие положения</w:t>
      </w:r>
    </w:p>
    <w:p w:rsidR="00B478E7" w:rsidRPr="00EA50CC" w:rsidRDefault="00B478E7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</w:rPr>
        <w:t xml:space="preserve"> </w:t>
      </w:r>
      <w:r w:rsidRPr="00405B16">
        <w:rPr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</w:t>
      </w:r>
      <w:r w:rsidRPr="00405B16">
        <w:rPr>
          <w:sz w:val="28"/>
          <w:szCs w:val="28"/>
        </w:rPr>
        <w:t>комиссии Администрации Тальменского района по соблюдению требований к служебному поведению муниципальных служащих и урегулированию конфликта интересов</w:t>
      </w:r>
      <w:r w:rsidRPr="00405B16">
        <w:rPr>
          <w:sz w:val="28"/>
          <w:szCs w:val="28"/>
          <w:lang w:eastAsia="ru-RU"/>
        </w:rPr>
        <w:t xml:space="preserve">  (далее - комиссия),  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2. Комиссия в своей деятельности руководствуются </w:t>
      </w:r>
      <w:hyperlink r:id="rId8" w:history="1">
        <w:r w:rsidRPr="00405B16">
          <w:rPr>
            <w:sz w:val="28"/>
            <w:szCs w:val="28"/>
            <w:lang w:eastAsia="ru-RU"/>
          </w:rPr>
          <w:t>Конституцией</w:t>
        </w:r>
      </w:hyperlink>
      <w:r w:rsidRPr="00405B16">
        <w:rPr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</w:t>
      </w:r>
      <w:proofErr w:type="gramStart"/>
      <w:r w:rsidRPr="00405B16">
        <w:rPr>
          <w:sz w:val="28"/>
          <w:szCs w:val="28"/>
          <w:lang w:eastAsia="ru-RU"/>
        </w:rPr>
        <w:t xml:space="preserve"> ,</w:t>
      </w:r>
      <w:proofErr w:type="gramEnd"/>
      <w:r w:rsidRPr="00405B16">
        <w:rPr>
          <w:sz w:val="28"/>
          <w:szCs w:val="28"/>
          <w:lang w:eastAsia="ru-RU"/>
        </w:rPr>
        <w:t xml:space="preserve"> правовыми актами органов местного самоуправления Тальменского района.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3. Основной задачей комиссии является содействие Администрации Тальменского района (далее - Администрация</w:t>
      </w:r>
      <w:proofErr w:type="gramStart"/>
      <w:r w:rsidRPr="00405B16">
        <w:rPr>
          <w:sz w:val="28"/>
          <w:szCs w:val="28"/>
          <w:lang w:eastAsia="ru-RU"/>
        </w:rPr>
        <w:t xml:space="preserve"> )</w:t>
      </w:r>
      <w:proofErr w:type="gramEnd"/>
      <w:r w:rsidRPr="00405B16">
        <w:rPr>
          <w:sz w:val="28"/>
          <w:szCs w:val="28"/>
          <w:lang w:eastAsia="ru-RU"/>
        </w:rPr>
        <w:t>: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05B16">
        <w:rPr>
          <w:sz w:val="28"/>
          <w:szCs w:val="28"/>
          <w:lang w:eastAsia="ru-RU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405B16">
          <w:rPr>
            <w:sz w:val="28"/>
            <w:szCs w:val="28"/>
            <w:lang w:eastAsia="ru-RU"/>
          </w:rPr>
          <w:t>законом</w:t>
        </w:r>
      </w:hyperlink>
      <w:r w:rsidRPr="00405B16">
        <w:rPr>
          <w:sz w:val="28"/>
          <w:szCs w:val="28"/>
          <w:lang w:eastAsia="ru-RU"/>
        </w:rPr>
        <w:t xml:space="preserve"> от 25 декабря 2008 г. N 273-ФЗ "О противодействии коррупции", другими федеральными </w:t>
      </w:r>
      <w:hyperlink r:id="rId10" w:history="1">
        <w:r w:rsidRPr="00405B16">
          <w:rPr>
            <w:sz w:val="28"/>
            <w:szCs w:val="28"/>
            <w:lang w:eastAsia="ru-RU"/>
          </w:rPr>
          <w:t>законами</w:t>
        </w:r>
      </w:hyperlink>
      <w:r w:rsidRPr="00405B16">
        <w:rPr>
          <w:sz w:val="28"/>
          <w:szCs w:val="28"/>
          <w:lang w:eastAsia="ru-RU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б) в осуществлении в Администрации мер по предупреждению коррупции.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5. Комиссия образуется постановлением Администрации, которым  утверждается состав комиссии и порядок ее работы.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В состав комиссии входят председатель комиссии, его заместитель,</w:t>
      </w:r>
      <w:proofErr w:type="gramStart"/>
      <w:r w:rsidRPr="00405B16">
        <w:rPr>
          <w:sz w:val="28"/>
          <w:szCs w:val="28"/>
          <w:lang w:eastAsia="ru-RU"/>
        </w:rPr>
        <w:t xml:space="preserve"> ,</w:t>
      </w:r>
      <w:proofErr w:type="gramEnd"/>
      <w:r w:rsidRPr="00405B16">
        <w:rPr>
          <w:sz w:val="28"/>
          <w:szCs w:val="28"/>
          <w:lang w:eastAsia="ru-RU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52959" w:rsidRPr="00405B16" w:rsidRDefault="003F4801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A52959" w:rsidRPr="00405B16">
        <w:rPr>
          <w:sz w:val="28"/>
          <w:szCs w:val="28"/>
          <w:lang w:eastAsia="ru-RU"/>
        </w:rPr>
        <w:t>. В состав комиссии входят: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lastRenderedPageBreak/>
        <w:t>а)  один из заместителей главы Администрации</w:t>
      </w:r>
      <w:proofErr w:type="gramStart"/>
      <w:r w:rsidRPr="00405B16">
        <w:rPr>
          <w:sz w:val="28"/>
          <w:szCs w:val="28"/>
          <w:lang w:eastAsia="ru-RU"/>
        </w:rPr>
        <w:t xml:space="preserve"> ,</w:t>
      </w:r>
      <w:proofErr w:type="gramEnd"/>
      <w:r w:rsidRPr="00405B16">
        <w:rPr>
          <w:sz w:val="28"/>
          <w:szCs w:val="28"/>
          <w:lang w:eastAsia="ru-RU"/>
        </w:rPr>
        <w:t xml:space="preserve"> руководитель  кадровой службы Администрации, руководитель правовой службы Администрации других подразделений Администрации,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депутаты.</w:t>
      </w:r>
    </w:p>
    <w:p w:rsidR="00A52959" w:rsidRPr="00405B16" w:rsidRDefault="003F4801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A52959" w:rsidRPr="00405B16">
        <w:rPr>
          <w:sz w:val="28"/>
          <w:szCs w:val="28"/>
          <w:lang w:eastAsia="ru-RU"/>
        </w:rPr>
        <w:t>. Глава Тальменского района может принять решение о включении в состав комиссии: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а) представителя общественной организации ветеранов, созданной в Администрации;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Администрации.</w:t>
      </w:r>
    </w:p>
    <w:p w:rsidR="00A52959" w:rsidRPr="00405B16" w:rsidRDefault="003F4801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A52959" w:rsidRPr="00405B16">
        <w:rPr>
          <w:sz w:val="28"/>
          <w:szCs w:val="28"/>
          <w:lang w:eastAsia="ru-RU"/>
        </w:rPr>
        <w:t>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A52959" w:rsidRPr="00405B16" w:rsidRDefault="003F4801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A52959" w:rsidRPr="00405B16">
        <w:rPr>
          <w:sz w:val="28"/>
          <w:szCs w:val="28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52959" w:rsidRPr="00405B16" w:rsidRDefault="003F4801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A52959" w:rsidRPr="00405B16">
        <w:rPr>
          <w:sz w:val="28"/>
          <w:szCs w:val="28"/>
          <w:lang w:eastAsia="ru-RU"/>
        </w:rPr>
        <w:t>. В заседаниях комиссии с правом совещательного голоса участвуют:</w:t>
      </w:r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05B16">
        <w:rPr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A52959" w:rsidRPr="00405B16" w:rsidRDefault="00A52959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405B16">
        <w:rPr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52959" w:rsidRPr="00405B16" w:rsidRDefault="003F4801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A52959" w:rsidRPr="00405B16">
        <w:rPr>
          <w:sz w:val="28"/>
          <w:szCs w:val="28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52959" w:rsidRPr="00405B16" w:rsidRDefault="003F4801" w:rsidP="00A529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A52959" w:rsidRPr="00405B16">
        <w:rPr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78E7" w:rsidRPr="00405B16" w:rsidRDefault="00C247D2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lastRenderedPageBreak/>
        <w:t>1</w:t>
      </w:r>
      <w:r w:rsidR="003F4801">
        <w:rPr>
          <w:rFonts w:ascii="Times New Roman" w:hAnsi="Times New Roman"/>
          <w:sz w:val="28"/>
          <w:szCs w:val="28"/>
        </w:rPr>
        <w:t>3</w:t>
      </w:r>
      <w:r w:rsidR="00B478E7" w:rsidRPr="00405B16">
        <w:rPr>
          <w:rFonts w:ascii="Times New Roman" w:hAnsi="Times New Roman"/>
          <w:sz w:val="28"/>
          <w:szCs w:val="28"/>
        </w:rPr>
        <w:t>. Основанием для проведения заседания комиссии является:</w:t>
      </w:r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а) представление главой Тальменского района  материалов проверки, свидетельствующих:</w:t>
      </w:r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о представлении муниципальным служащим недостоверных или неполных сведений, о </w:t>
      </w:r>
      <w:proofErr w:type="spellStart"/>
      <w:r w:rsidRPr="00405B16">
        <w:rPr>
          <w:sz w:val="28"/>
          <w:szCs w:val="28"/>
          <w:lang w:eastAsia="ru-RU"/>
        </w:rPr>
        <w:t>доходах</w:t>
      </w:r>
      <w:proofErr w:type="gramStart"/>
      <w:r w:rsidRPr="00405B16">
        <w:rPr>
          <w:sz w:val="28"/>
          <w:szCs w:val="28"/>
          <w:lang w:eastAsia="ru-RU"/>
        </w:rPr>
        <w:t>,и</w:t>
      </w:r>
      <w:proofErr w:type="gramEnd"/>
      <w:r w:rsidRPr="00405B16">
        <w:rPr>
          <w:sz w:val="28"/>
          <w:szCs w:val="28"/>
          <w:lang w:eastAsia="ru-RU"/>
        </w:rPr>
        <w:t>муществе</w:t>
      </w:r>
      <w:proofErr w:type="spellEnd"/>
      <w:r w:rsidRPr="00405B16">
        <w:rPr>
          <w:sz w:val="28"/>
          <w:szCs w:val="28"/>
          <w:lang w:eastAsia="ru-RU"/>
        </w:rPr>
        <w:t xml:space="preserve"> и обязательствах имущественного характера;</w:t>
      </w:r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б) поступившее в подразделение кадровой службы либо должностному лицу Администрации</w:t>
      </w:r>
      <w:proofErr w:type="gramStart"/>
      <w:r w:rsidRPr="00405B16">
        <w:rPr>
          <w:sz w:val="28"/>
          <w:szCs w:val="28"/>
          <w:lang w:eastAsia="ru-RU"/>
        </w:rPr>
        <w:t xml:space="preserve"> ,</w:t>
      </w:r>
      <w:proofErr w:type="gramEnd"/>
      <w:r w:rsidRPr="00405B16">
        <w:rPr>
          <w:sz w:val="28"/>
          <w:szCs w:val="28"/>
          <w:lang w:eastAsia="ru-RU"/>
        </w:rPr>
        <w:t xml:space="preserve"> ответственному за работу по профилактике коррупционных и иных правонарушений, в порядке, установленном нормативным правовым актом :</w:t>
      </w:r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05B16">
        <w:rPr>
          <w:sz w:val="28"/>
          <w:szCs w:val="28"/>
          <w:lang w:eastAsia="ru-RU"/>
        </w:rPr>
        <w:t>обращение гражданина, замещавшего в Администрации 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05B16">
        <w:rPr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11" w:history="1">
        <w:r w:rsidRPr="00405B16">
          <w:rPr>
            <w:sz w:val="28"/>
            <w:szCs w:val="28"/>
            <w:lang w:eastAsia="ru-RU"/>
          </w:rPr>
          <w:t>закона</w:t>
        </w:r>
      </w:hyperlink>
      <w:r w:rsidRPr="00405B16">
        <w:rPr>
          <w:sz w:val="28"/>
          <w:szCs w:val="28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 в связи с арестом, запретом распоряжения, наложенными компетентными органами иностранного государства в</w:t>
      </w:r>
      <w:proofErr w:type="gramEnd"/>
      <w:r w:rsidRPr="00405B16">
        <w:rPr>
          <w:sz w:val="28"/>
          <w:szCs w:val="28"/>
          <w:lang w:eastAsia="ru-RU"/>
        </w:rPr>
        <w:t xml:space="preserve"> </w:t>
      </w:r>
      <w:proofErr w:type="gramStart"/>
      <w:r w:rsidRPr="00405B16">
        <w:rPr>
          <w:sz w:val="28"/>
          <w:szCs w:val="28"/>
          <w:lang w:eastAsia="ru-RU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в) представление главы Тальменского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  мер по предупреждению коррупции;</w:t>
      </w:r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г) представление главой Тальменского района органа материалов проверки, свидетельствующих о представлении муниципальным  служащим недостоверных или неполных сведений, предусмотренных </w:t>
      </w:r>
      <w:hyperlink r:id="rId12" w:history="1">
        <w:r w:rsidRPr="00405B16">
          <w:rPr>
            <w:sz w:val="28"/>
            <w:szCs w:val="28"/>
            <w:lang w:eastAsia="ru-RU"/>
          </w:rPr>
          <w:t>частью 1 статьи 3</w:t>
        </w:r>
      </w:hyperlink>
      <w:r w:rsidRPr="00405B16">
        <w:rPr>
          <w:sz w:val="28"/>
          <w:szCs w:val="28"/>
          <w:lang w:eastAsia="ru-RU"/>
        </w:rPr>
        <w:t xml:space="preserve"> </w:t>
      </w:r>
      <w:r w:rsidRPr="00405B16">
        <w:rPr>
          <w:sz w:val="28"/>
          <w:szCs w:val="28"/>
          <w:lang w:eastAsia="ru-RU"/>
        </w:rPr>
        <w:lastRenderedPageBreak/>
        <w:t xml:space="preserve">Федерального закона от 3 декабря 2012 г. N 230-ФЗ "О </w:t>
      </w:r>
      <w:proofErr w:type="gramStart"/>
      <w:r w:rsidRPr="00405B16">
        <w:rPr>
          <w:sz w:val="28"/>
          <w:szCs w:val="28"/>
          <w:lang w:eastAsia="ru-RU"/>
        </w:rPr>
        <w:t>контроле за</w:t>
      </w:r>
      <w:proofErr w:type="gramEnd"/>
      <w:r w:rsidRPr="00405B16">
        <w:rPr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доходам";</w:t>
      </w:r>
    </w:p>
    <w:p w:rsidR="00AE6784" w:rsidRPr="00405B16" w:rsidRDefault="00AE6784" w:rsidP="00AE67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405B16">
        <w:rPr>
          <w:sz w:val="28"/>
          <w:szCs w:val="28"/>
          <w:lang w:eastAsia="ru-RU"/>
        </w:rPr>
        <w:t>д</w:t>
      </w:r>
      <w:proofErr w:type="spellEnd"/>
      <w:r w:rsidRPr="00405B16">
        <w:rPr>
          <w:sz w:val="28"/>
          <w:szCs w:val="28"/>
          <w:lang w:eastAsia="ru-RU"/>
        </w:rPr>
        <w:t xml:space="preserve">) поступившее в соответствии с </w:t>
      </w:r>
      <w:hyperlink r:id="rId13" w:history="1">
        <w:r w:rsidRPr="00405B16">
          <w:rPr>
            <w:sz w:val="28"/>
            <w:szCs w:val="28"/>
            <w:lang w:eastAsia="ru-RU"/>
          </w:rPr>
          <w:t xml:space="preserve">частью 4 </w:t>
        </w:r>
        <w:r w:rsidRPr="00405B16">
          <w:rPr>
            <w:sz w:val="28"/>
            <w:szCs w:val="28"/>
            <w:lang w:eastAsia="ru-RU"/>
          </w:rPr>
          <w:t>статьи 12</w:t>
        </w:r>
      </w:hyperlink>
      <w:r w:rsidRPr="00405B16">
        <w:rPr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 и </w:t>
      </w:r>
      <w:hyperlink r:id="rId14" w:history="1">
        <w:r w:rsidRPr="00405B16">
          <w:rPr>
            <w:sz w:val="28"/>
            <w:szCs w:val="28"/>
            <w:lang w:eastAsia="ru-RU"/>
          </w:rPr>
          <w:t>статьей 64.1</w:t>
        </w:r>
      </w:hyperlink>
      <w:r w:rsidRPr="00405B16">
        <w:rPr>
          <w:sz w:val="28"/>
          <w:szCs w:val="28"/>
          <w:lang w:eastAsia="ru-RU"/>
        </w:rPr>
        <w:t xml:space="preserve"> Трудового кодекса Российской Федерации в </w:t>
      </w:r>
      <w:r w:rsidR="0085493C" w:rsidRPr="00405B16">
        <w:rPr>
          <w:sz w:val="28"/>
          <w:szCs w:val="28"/>
          <w:lang w:eastAsia="ru-RU"/>
        </w:rPr>
        <w:t xml:space="preserve">Администрацию </w:t>
      </w:r>
      <w:r w:rsidRPr="00405B16">
        <w:rPr>
          <w:sz w:val="28"/>
          <w:szCs w:val="28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405B16">
        <w:rPr>
          <w:sz w:val="28"/>
          <w:szCs w:val="28"/>
          <w:lang w:eastAsia="ru-RU"/>
        </w:rPr>
        <w:t xml:space="preserve"> </w:t>
      </w:r>
      <w:proofErr w:type="gramStart"/>
      <w:r w:rsidRPr="00405B16">
        <w:rPr>
          <w:sz w:val="28"/>
          <w:szCs w:val="28"/>
          <w:lang w:eastAsia="ru-RU"/>
        </w:rPr>
        <w:t>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405B16">
        <w:rPr>
          <w:sz w:val="28"/>
          <w:szCs w:val="28"/>
          <w:lang w:eastAsia="ru-RU"/>
        </w:rPr>
        <w:t xml:space="preserve"> в коммерческой или некоммерческой организации комиссией не рассматривался.</w:t>
      </w:r>
    </w:p>
    <w:p w:rsidR="00B478E7" w:rsidRPr="00405B16" w:rsidRDefault="003F4801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478E7" w:rsidRPr="00405B16">
        <w:rPr>
          <w:rFonts w:ascii="Times New Roman" w:hAnsi="Times New Roman"/>
          <w:sz w:val="28"/>
          <w:szCs w:val="28"/>
        </w:rPr>
        <w:t xml:space="preserve">. Информация, указанная в пункте </w:t>
      </w:r>
      <w:r w:rsidR="00C247D2" w:rsidRPr="00405B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B478E7" w:rsidRPr="00405B16">
        <w:rPr>
          <w:rFonts w:ascii="Times New Roman" w:hAnsi="Times New Roman"/>
          <w:sz w:val="28"/>
          <w:szCs w:val="28"/>
        </w:rPr>
        <w:t xml:space="preserve"> настоящего Положения, должна быть представлена в письменном виде и содержать следующие сведения:</w:t>
      </w:r>
    </w:p>
    <w:p w:rsidR="00B478E7" w:rsidRPr="00405B16" w:rsidRDefault="00B478E7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а) фамилию, имя, отчество гражданского служащего и замещаемую им должность муниципальной службы;</w:t>
      </w:r>
    </w:p>
    <w:p w:rsidR="00B478E7" w:rsidRPr="00405B16" w:rsidRDefault="00B478E7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б) описание нарушения муниципальным 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B478E7" w:rsidRPr="00405B16" w:rsidRDefault="00B478E7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в) данные об источнике информации.</w:t>
      </w:r>
    </w:p>
    <w:p w:rsidR="00B478E7" w:rsidRPr="00405B16" w:rsidRDefault="003F4801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478E7" w:rsidRPr="00405B16">
        <w:rPr>
          <w:rFonts w:ascii="Times New Roman" w:hAnsi="Times New Roman"/>
          <w:sz w:val="28"/>
          <w:szCs w:val="28"/>
        </w:rPr>
        <w:t>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B478E7" w:rsidRPr="00405B16" w:rsidRDefault="00C247D2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1</w:t>
      </w:r>
      <w:r w:rsidR="003F4801">
        <w:rPr>
          <w:rFonts w:ascii="Times New Roman" w:hAnsi="Times New Roman"/>
          <w:sz w:val="28"/>
          <w:szCs w:val="28"/>
        </w:rPr>
        <w:t>6</w:t>
      </w:r>
      <w:r w:rsidR="00B478E7" w:rsidRPr="00405B16">
        <w:rPr>
          <w:rFonts w:ascii="Times New Roman" w:hAnsi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78E7" w:rsidRPr="00405B16" w:rsidRDefault="00B478E7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1</w:t>
      </w:r>
      <w:r w:rsidR="003F4801">
        <w:rPr>
          <w:rFonts w:ascii="Times New Roman" w:hAnsi="Times New Roman"/>
          <w:sz w:val="28"/>
          <w:szCs w:val="28"/>
        </w:rPr>
        <w:t>7</w:t>
      </w:r>
      <w:r w:rsidRPr="00405B16">
        <w:rPr>
          <w:rFonts w:ascii="Times New Roman" w:hAnsi="Times New Roman"/>
          <w:sz w:val="28"/>
          <w:szCs w:val="28"/>
        </w:rPr>
        <w:t xml:space="preserve">. Председатель комиссии в 10-дневный срок со дня поступления информации, указанной в пункте </w:t>
      </w:r>
      <w:r w:rsidR="00C247D2" w:rsidRPr="00405B16">
        <w:rPr>
          <w:rFonts w:ascii="Times New Roman" w:hAnsi="Times New Roman"/>
          <w:sz w:val="28"/>
          <w:szCs w:val="28"/>
        </w:rPr>
        <w:t>1</w:t>
      </w:r>
      <w:r w:rsidR="003F4801">
        <w:rPr>
          <w:rFonts w:ascii="Times New Roman" w:hAnsi="Times New Roman"/>
          <w:sz w:val="28"/>
          <w:szCs w:val="28"/>
        </w:rPr>
        <w:t>3</w:t>
      </w:r>
      <w:r w:rsidRPr="00405B16">
        <w:rPr>
          <w:rFonts w:ascii="Times New Roman" w:hAnsi="Times New Roman"/>
          <w:sz w:val="28"/>
          <w:szCs w:val="28"/>
        </w:rPr>
        <w:t xml:space="preserve"> настоящего Положения, выносит решение о проведении проверки этой информации, в том числе материалов, указанных в пункте </w:t>
      </w:r>
      <w:r w:rsidR="00C247D2" w:rsidRPr="00405B16">
        <w:rPr>
          <w:rFonts w:ascii="Times New Roman" w:hAnsi="Times New Roman"/>
          <w:sz w:val="28"/>
          <w:szCs w:val="28"/>
        </w:rPr>
        <w:t>1</w:t>
      </w:r>
      <w:r w:rsidR="003F4801">
        <w:rPr>
          <w:rFonts w:ascii="Times New Roman" w:hAnsi="Times New Roman"/>
          <w:sz w:val="28"/>
          <w:szCs w:val="28"/>
        </w:rPr>
        <w:t>3</w:t>
      </w:r>
      <w:r w:rsidRPr="00405B16">
        <w:rPr>
          <w:rFonts w:ascii="Times New Roman" w:hAnsi="Times New Roman"/>
          <w:sz w:val="28"/>
          <w:szCs w:val="28"/>
        </w:rPr>
        <w:t xml:space="preserve"> настоящего Положения и назначении даты заседания комиссии.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 xml:space="preserve">При этом дата заседания комиссии не может быть назначена позднее 20 дней со дня поступления указанной в </w:t>
      </w:r>
      <w:proofErr w:type="spellStart"/>
      <w:proofErr w:type="gramStart"/>
      <w:r w:rsidRPr="00405B16">
        <w:rPr>
          <w:sz w:val="28"/>
          <w:szCs w:val="28"/>
        </w:rPr>
        <w:t>п</w:t>
      </w:r>
      <w:proofErr w:type="spellEnd"/>
      <w:proofErr w:type="gramEnd"/>
      <w:r w:rsidRPr="00405B16">
        <w:rPr>
          <w:sz w:val="28"/>
          <w:szCs w:val="28"/>
        </w:rPr>
        <w:t xml:space="preserve"> </w:t>
      </w:r>
      <w:r w:rsidR="003F4801">
        <w:rPr>
          <w:sz w:val="28"/>
          <w:szCs w:val="28"/>
        </w:rPr>
        <w:t>13</w:t>
      </w:r>
      <w:r w:rsidRPr="00405B16">
        <w:rPr>
          <w:sz w:val="28"/>
          <w:szCs w:val="28"/>
        </w:rPr>
        <w:t xml:space="preserve"> настоящего Положения информации. Указанный срок может быть продлен, но не более чем на 30 дней. 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 xml:space="preserve">Заседание комиссии по рассмотрению заявлений, указанных в </w:t>
      </w:r>
      <w:hyperlink r:id="rId15" w:history="1">
        <w:r w:rsidRPr="00405B16">
          <w:rPr>
            <w:sz w:val="28"/>
            <w:szCs w:val="28"/>
          </w:rPr>
          <w:t>абзацах третьем</w:t>
        </w:r>
      </w:hyperlink>
      <w:r w:rsidRPr="00405B16">
        <w:rPr>
          <w:sz w:val="28"/>
          <w:szCs w:val="28"/>
        </w:rPr>
        <w:t xml:space="preserve"> и </w:t>
      </w:r>
      <w:hyperlink r:id="rId16" w:history="1">
        <w:r w:rsidRPr="00405B16">
          <w:rPr>
            <w:sz w:val="28"/>
            <w:szCs w:val="28"/>
          </w:rPr>
          <w:t xml:space="preserve">четвертом подпункта "г" пункта </w:t>
        </w:r>
      </w:hyperlink>
      <w:r w:rsidR="00A6181B" w:rsidRPr="00405B16">
        <w:rPr>
          <w:sz w:val="28"/>
          <w:szCs w:val="28"/>
        </w:rPr>
        <w:t>1</w:t>
      </w:r>
      <w:r w:rsidR="003F4801">
        <w:rPr>
          <w:sz w:val="28"/>
          <w:szCs w:val="28"/>
        </w:rPr>
        <w:t>3</w:t>
      </w:r>
      <w:r w:rsidRPr="00405B16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lastRenderedPageBreak/>
        <w:t xml:space="preserve">Уведомление, указанное в </w:t>
      </w:r>
      <w:hyperlink r:id="rId17" w:history="1">
        <w:r w:rsidRPr="00405B16">
          <w:rPr>
            <w:sz w:val="28"/>
            <w:szCs w:val="28"/>
          </w:rPr>
          <w:t>подпункте "</w:t>
        </w:r>
        <w:proofErr w:type="spellStart"/>
        <w:r w:rsidR="00A6181B" w:rsidRPr="00405B16">
          <w:rPr>
            <w:sz w:val="28"/>
            <w:szCs w:val="28"/>
          </w:rPr>
          <w:t>д</w:t>
        </w:r>
        <w:proofErr w:type="spellEnd"/>
        <w:r w:rsidRPr="00405B16">
          <w:rPr>
            <w:sz w:val="28"/>
            <w:szCs w:val="28"/>
          </w:rPr>
          <w:t xml:space="preserve">" пункта </w:t>
        </w:r>
      </w:hyperlink>
      <w:r w:rsidR="00A6181B" w:rsidRPr="00405B16">
        <w:rPr>
          <w:sz w:val="28"/>
          <w:szCs w:val="28"/>
        </w:rPr>
        <w:t>1</w:t>
      </w:r>
      <w:r w:rsidR="003F4801">
        <w:rPr>
          <w:sz w:val="28"/>
          <w:szCs w:val="28"/>
        </w:rPr>
        <w:t>3</w:t>
      </w:r>
      <w:r w:rsidRPr="00405B16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478E7" w:rsidRPr="00405B16" w:rsidRDefault="003F4801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478E7" w:rsidRPr="00405B16">
        <w:rPr>
          <w:rFonts w:ascii="Times New Roman" w:hAnsi="Times New Roman"/>
          <w:sz w:val="28"/>
          <w:szCs w:val="28"/>
        </w:rPr>
        <w:t xml:space="preserve">. 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="00B478E7" w:rsidRPr="00405B16">
        <w:rPr>
          <w:rFonts w:ascii="Times New Roman" w:hAnsi="Times New Roman"/>
          <w:sz w:val="28"/>
          <w:szCs w:val="28"/>
        </w:rPr>
        <w:t>позднее</w:t>
      </w:r>
      <w:proofErr w:type="gramEnd"/>
      <w:r w:rsidR="00B478E7" w:rsidRPr="00405B16">
        <w:rPr>
          <w:rFonts w:ascii="Times New Roman" w:hAnsi="Times New Roman"/>
          <w:sz w:val="28"/>
          <w:szCs w:val="28"/>
        </w:rPr>
        <w:t xml:space="preserve"> чем за семь рабочих дней до дня заседания.</w:t>
      </w:r>
    </w:p>
    <w:p w:rsidR="00B478E7" w:rsidRPr="00405B16" w:rsidRDefault="003F4801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478E7" w:rsidRPr="00405B16">
        <w:rPr>
          <w:rFonts w:ascii="Times New Roman" w:hAnsi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B478E7" w:rsidRPr="00405B16" w:rsidRDefault="00C9028B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2</w:t>
      </w:r>
      <w:r w:rsidR="003F4801">
        <w:rPr>
          <w:rFonts w:ascii="Times New Roman" w:hAnsi="Times New Roman"/>
          <w:sz w:val="28"/>
          <w:szCs w:val="28"/>
        </w:rPr>
        <w:t>0</w:t>
      </w:r>
      <w:r w:rsidR="00B478E7" w:rsidRPr="00405B16">
        <w:rPr>
          <w:rFonts w:ascii="Times New Roman" w:hAnsi="Times New Roman"/>
          <w:sz w:val="28"/>
          <w:szCs w:val="28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B478E7" w:rsidRPr="00405B16" w:rsidRDefault="00C9028B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2</w:t>
      </w:r>
      <w:r w:rsidR="003F4801">
        <w:rPr>
          <w:rFonts w:ascii="Times New Roman" w:hAnsi="Times New Roman"/>
          <w:sz w:val="28"/>
          <w:szCs w:val="28"/>
        </w:rPr>
        <w:t>1</w:t>
      </w:r>
      <w:r w:rsidR="00B478E7" w:rsidRPr="00405B16">
        <w:rPr>
          <w:rFonts w:ascii="Times New Roman" w:hAnsi="Times New Roman"/>
          <w:sz w:val="28"/>
          <w:szCs w:val="28"/>
        </w:rPr>
        <w:t>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а) если в обращении, заявлении или уведомлении, не содержится указания о намерении муниципального служащего или гражданина лично присутствовать на заседании комиссии;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478E7" w:rsidRPr="00405B16" w:rsidRDefault="00B478E7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 xml:space="preserve">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B478E7" w:rsidRPr="00405B16" w:rsidRDefault="00193FE6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2</w:t>
      </w:r>
      <w:r w:rsidR="003F4801">
        <w:rPr>
          <w:rFonts w:ascii="Times New Roman" w:hAnsi="Times New Roman"/>
          <w:sz w:val="28"/>
          <w:szCs w:val="28"/>
        </w:rPr>
        <w:t>2</w:t>
      </w:r>
      <w:r w:rsidR="00B478E7" w:rsidRPr="00405B16">
        <w:rPr>
          <w:rFonts w:ascii="Times New Roman" w:hAnsi="Times New Roman"/>
          <w:sz w:val="28"/>
          <w:szCs w:val="28"/>
        </w:rPr>
        <w:t>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B478E7" w:rsidRPr="00405B16" w:rsidRDefault="00193FE6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2</w:t>
      </w:r>
      <w:r w:rsidR="003F4801">
        <w:rPr>
          <w:rFonts w:ascii="Times New Roman" w:hAnsi="Times New Roman"/>
          <w:sz w:val="28"/>
          <w:szCs w:val="28"/>
        </w:rPr>
        <w:t>3</w:t>
      </w:r>
      <w:r w:rsidR="00B478E7" w:rsidRPr="00405B16">
        <w:rPr>
          <w:rFonts w:ascii="Times New Roman" w:hAnsi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 xml:space="preserve">При рассмотрении обращения, указанного в </w:t>
      </w:r>
      <w:hyperlink r:id="rId18" w:history="1">
        <w:r w:rsidRPr="00405B16">
          <w:rPr>
            <w:sz w:val="28"/>
            <w:szCs w:val="28"/>
          </w:rPr>
          <w:t>абзаце втором подпункта "</w:t>
        </w:r>
        <w:r w:rsidR="006544D0" w:rsidRPr="00405B16">
          <w:rPr>
            <w:sz w:val="28"/>
            <w:szCs w:val="28"/>
          </w:rPr>
          <w:t>б</w:t>
        </w:r>
        <w:r w:rsidRPr="00405B16">
          <w:rPr>
            <w:sz w:val="28"/>
            <w:szCs w:val="28"/>
          </w:rPr>
          <w:t xml:space="preserve">" пункта </w:t>
        </w:r>
      </w:hyperlink>
      <w:r w:rsidR="006544D0" w:rsidRPr="00405B16">
        <w:rPr>
          <w:sz w:val="28"/>
          <w:szCs w:val="28"/>
        </w:rPr>
        <w:t>1</w:t>
      </w:r>
      <w:r w:rsidR="003F4801">
        <w:rPr>
          <w:sz w:val="28"/>
          <w:szCs w:val="28"/>
        </w:rPr>
        <w:t>3</w:t>
      </w:r>
      <w:r w:rsidRPr="00405B16">
        <w:rPr>
          <w:sz w:val="28"/>
          <w:szCs w:val="28"/>
        </w:rPr>
        <w:t xml:space="preserve"> настоящего Положения, или уведомлений, указанных в </w:t>
      </w:r>
      <w:hyperlink r:id="rId19" w:history="1">
        <w:r w:rsidRPr="00405B16">
          <w:rPr>
            <w:sz w:val="28"/>
            <w:szCs w:val="28"/>
          </w:rPr>
          <w:t>абзаце пятом подпункта "</w:t>
        </w:r>
        <w:r w:rsidR="006544D0" w:rsidRPr="00405B16">
          <w:rPr>
            <w:sz w:val="28"/>
            <w:szCs w:val="28"/>
          </w:rPr>
          <w:t>б</w:t>
        </w:r>
        <w:r w:rsidRPr="00405B16">
          <w:rPr>
            <w:sz w:val="28"/>
            <w:szCs w:val="28"/>
          </w:rPr>
          <w:t>"</w:t>
        </w:r>
      </w:hyperlink>
      <w:r w:rsidRPr="00405B16">
        <w:rPr>
          <w:sz w:val="28"/>
          <w:szCs w:val="28"/>
        </w:rPr>
        <w:t xml:space="preserve"> и </w:t>
      </w:r>
      <w:hyperlink r:id="rId20" w:history="1">
        <w:r w:rsidRPr="00405B16">
          <w:rPr>
            <w:sz w:val="28"/>
            <w:szCs w:val="28"/>
          </w:rPr>
          <w:t>подпункте "</w:t>
        </w:r>
        <w:proofErr w:type="spellStart"/>
        <w:r w:rsidR="006544D0" w:rsidRPr="00405B16">
          <w:rPr>
            <w:sz w:val="28"/>
            <w:szCs w:val="28"/>
          </w:rPr>
          <w:t>д</w:t>
        </w:r>
        <w:proofErr w:type="spellEnd"/>
        <w:r w:rsidRPr="00405B16">
          <w:rPr>
            <w:sz w:val="28"/>
            <w:szCs w:val="28"/>
          </w:rPr>
          <w:t xml:space="preserve">" пункта </w:t>
        </w:r>
      </w:hyperlink>
      <w:r w:rsidR="006544D0" w:rsidRPr="00405B16">
        <w:rPr>
          <w:sz w:val="28"/>
          <w:szCs w:val="28"/>
        </w:rPr>
        <w:t>1</w:t>
      </w:r>
      <w:r w:rsidR="003F4801">
        <w:rPr>
          <w:sz w:val="28"/>
          <w:szCs w:val="28"/>
        </w:rPr>
        <w:t>3</w:t>
      </w:r>
      <w:r w:rsidRPr="00405B16">
        <w:rPr>
          <w:sz w:val="28"/>
          <w:szCs w:val="28"/>
        </w:rPr>
        <w:t xml:space="preserve"> настоящего Положения секретарем комиссии составляется мотивированное заключение,  которое должно содержать: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 xml:space="preserve">а) информацию, изложенную в обращениях или уведомлениях, указанных  </w:t>
      </w:r>
      <w:hyperlink r:id="rId21" w:history="1">
        <w:r w:rsidRPr="00405B16">
          <w:rPr>
            <w:sz w:val="28"/>
            <w:szCs w:val="28"/>
          </w:rPr>
          <w:t>абзаце втором подпункта "</w:t>
        </w:r>
        <w:r w:rsidR="005E5A30" w:rsidRPr="00405B16">
          <w:rPr>
            <w:sz w:val="28"/>
            <w:szCs w:val="28"/>
          </w:rPr>
          <w:t>б</w:t>
        </w:r>
        <w:r w:rsidRPr="00405B16">
          <w:rPr>
            <w:sz w:val="28"/>
            <w:szCs w:val="28"/>
          </w:rPr>
          <w:t xml:space="preserve">" пункта </w:t>
        </w:r>
      </w:hyperlink>
      <w:r w:rsidR="005E5A30" w:rsidRPr="00405B16">
        <w:rPr>
          <w:sz w:val="28"/>
          <w:szCs w:val="28"/>
        </w:rPr>
        <w:t>1</w:t>
      </w:r>
      <w:r w:rsidR="003F4801">
        <w:rPr>
          <w:sz w:val="28"/>
          <w:szCs w:val="28"/>
        </w:rPr>
        <w:t>3</w:t>
      </w:r>
      <w:r w:rsidRPr="00405B16">
        <w:rPr>
          <w:sz w:val="28"/>
          <w:szCs w:val="28"/>
        </w:rPr>
        <w:t xml:space="preserve"> настоящего Положения, или уведомлений, указанных в </w:t>
      </w:r>
      <w:hyperlink r:id="rId22" w:history="1">
        <w:r w:rsidRPr="00405B16">
          <w:rPr>
            <w:sz w:val="28"/>
            <w:szCs w:val="28"/>
          </w:rPr>
          <w:t>абзаце пятом подпункта "</w:t>
        </w:r>
        <w:r w:rsidR="005E5A30" w:rsidRPr="00405B16">
          <w:rPr>
            <w:sz w:val="28"/>
            <w:szCs w:val="28"/>
          </w:rPr>
          <w:t>б</w:t>
        </w:r>
        <w:r w:rsidRPr="00405B16">
          <w:rPr>
            <w:sz w:val="28"/>
            <w:szCs w:val="28"/>
          </w:rPr>
          <w:t>"</w:t>
        </w:r>
      </w:hyperlink>
      <w:r w:rsidRPr="00405B16">
        <w:rPr>
          <w:sz w:val="28"/>
          <w:szCs w:val="28"/>
        </w:rPr>
        <w:t xml:space="preserve"> и </w:t>
      </w:r>
      <w:hyperlink r:id="rId23" w:history="1">
        <w:r w:rsidRPr="00405B16">
          <w:rPr>
            <w:sz w:val="28"/>
            <w:szCs w:val="28"/>
          </w:rPr>
          <w:t>подпункте "</w:t>
        </w:r>
        <w:proofErr w:type="spellStart"/>
        <w:r w:rsidR="005E5A30" w:rsidRPr="00405B16">
          <w:rPr>
            <w:sz w:val="28"/>
            <w:szCs w:val="28"/>
          </w:rPr>
          <w:t>д</w:t>
        </w:r>
        <w:proofErr w:type="spellEnd"/>
        <w:r w:rsidRPr="00405B16">
          <w:rPr>
            <w:sz w:val="28"/>
            <w:szCs w:val="28"/>
          </w:rPr>
          <w:t xml:space="preserve">" пункта </w:t>
        </w:r>
      </w:hyperlink>
      <w:r w:rsidR="005E5A30" w:rsidRPr="00405B16">
        <w:rPr>
          <w:sz w:val="28"/>
          <w:szCs w:val="28"/>
        </w:rPr>
        <w:t>1</w:t>
      </w:r>
      <w:r w:rsidR="003F4801">
        <w:rPr>
          <w:sz w:val="28"/>
          <w:szCs w:val="28"/>
        </w:rPr>
        <w:t>3</w:t>
      </w:r>
      <w:r w:rsidRPr="00405B16">
        <w:rPr>
          <w:sz w:val="28"/>
          <w:szCs w:val="28"/>
        </w:rPr>
        <w:t xml:space="preserve"> настоящего Положения;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 </w:t>
      </w:r>
      <w:hyperlink r:id="rId24" w:history="1">
        <w:r w:rsidRPr="00405B16">
          <w:rPr>
            <w:sz w:val="28"/>
            <w:szCs w:val="28"/>
          </w:rPr>
          <w:t>абзаце втором подпункта "</w:t>
        </w:r>
        <w:r w:rsidR="005E5A30" w:rsidRPr="00405B16">
          <w:rPr>
            <w:sz w:val="28"/>
            <w:szCs w:val="28"/>
          </w:rPr>
          <w:t>б</w:t>
        </w:r>
        <w:r w:rsidRPr="00405B16">
          <w:rPr>
            <w:sz w:val="28"/>
            <w:szCs w:val="28"/>
          </w:rPr>
          <w:t xml:space="preserve">" пункта </w:t>
        </w:r>
      </w:hyperlink>
      <w:r w:rsidR="005E5A30" w:rsidRPr="00405B16">
        <w:rPr>
          <w:sz w:val="28"/>
          <w:szCs w:val="28"/>
        </w:rPr>
        <w:t>1</w:t>
      </w:r>
      <w:r w:rsidR="003F4801">
        <w:rPr>
          <w:sz w:val="28"/>
          <w:szCs w:val="28"/>
        </w:rPr>
        <w:t>3</w:t>
      </w:r>
      <w:r w:rsidRPr="00405B16">
        <w:rPr>
          <w:sz w:val="28"/>
          <w:szCs w:val="28"/>
        </w:rPr>
        <w:t xml:space="preserve"> настоящего Положения, или уведомлений, указанных в </w:t>
      </w:r>
      <w:hyperlink r:id="rId25" w:history="1">
        <w:r w:rsidRPr="00405B16">
          <w:rPr>
            <w:sz w:val="28"/>
            <w:szCs w:val="28"/>
          </w:rPr>
          <w:t>абзаце пятом подпункта "</w:t>
        </w:r>
        <w:r w:rsidR="005E5A30" w:rsidRPr="00405B16">
          <w:rPr>
            <w:sz w:val="28"/>
            <w:szCs w:val="28"/>
          </w:rPr>
          <w:t>б</w:t>
        </w:r>
        <w:r w:rsidRPr="00405B16">
          <w:rPr>
            <w:sz w:val="28"/>
            <w:szCs w:val="28"/>
          </w:rPr>
          <w:t>"</w:t>
        </w:r>
      </w:hyperlink>
      <w:r w:rsidRPr="00405B16">
        <w:rPr>
          <w:sz w:val="28"/>
          <w:szCs w:val="28"/>
        </w:rPr>
        <w:t xml:space="preserve"> и </w:t>
      </w:r>
      <w:hyperlink r:id="rId26" w:history="1">
        <w:r w:rsidRPr="00405B16">
          <w:rPr>
            <w:sz w:val="28"/>
            <w:szCs w:val="28"/>
          </w:rPr>
          <w:t>подпункте "</w:t>
        </w:r>
        <w:proofErr w:type="spellStart"/>
        <w:r w:rsidR="005E5A30" w:rsidRPr="00405B16">
          <w:rPr>
            <w:sz w:val="28"/>
            <w:szCs w:val="28"/>
          </w:rPr>
          <w:t>д</w:t>
        </w:r>
        <w:proofErr w:type="spellEnd"/>
        <w:r w:rsidRPr="00405B16">
          <w:rPr>
            <w:sz w:val="28"/>
            <w:szCs w:val="28"/>
          </w:rPr>
          <w:t xml:space="preserve">" пункта </w:t>
        </w:r>
      </w:hyperlink>
      <w:r w:rsidR="005E5A30" w:rsidRPr="00405B16">
        <w:rPr>
          <w:sz w:val="28"/>
          <w:szCs w:val="28"/>
        </w:rPr>
        <w:t>15</w:t>
      </w:r>
      <w:r w:rsidRPr="00405B16">
        <w:rPr>
          <w:sz w:val="28"/>
          <w:szCs w:val="28"/>
        </w:rPr>
        <w:t xml:space="preserve"> настоящего </w:t>
      </w:r>
      <w:proofErr w:type="gramStart"/>
      <w:r w:rsidRPr="00405B16">
        <w:rPr>
          <w:sz w:val="28"/>
          <w:szCs w:val="28"/>
        </w:rPr>
        <w:t>Положения</w:t>
      </w:r>
      <w:proofErr w:type="gramEnd"/>
      <w:r w:rsidRPr="00405B16">
        <w:rPr>
          <w:sz w:val="28"/>
          <w:szCs w:val="28"/>
        </w:rPr>
        <w:t xml:space="preserve"> а также рекомендации для принятия одного из решений в соответствии с настоящим Положением или иного решения.</w:t>
      </w:r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</w:rPr>
        <w:t xml:space="preserve"> </w:t>
      </w:r>
      <w:bookmarkStart w:id="0" w:name="Par0"/>
      <w:bookmarkEnd w:id="0"/>
      <w:r w:rsidRPr="00405B16">
        <w:rPr>
          <w:sz w:val="28"/>
          <w:szCs w:val="28"/>
          <w:lang w:eastAsia="ru-RU"/>
        </w:rPr>
        <w:t>2</w:t>
      </w:r>
      <w:r w:rsidR="003F4801">
        <w:rPr>
          <w:sz w:val="28"/>
          <w:szCs w:val="28"/>
          <w:lang w:eastAsia="ru-RU"/>
        </w:rPr>
        <w:t>4</w:t>
      </w:r>
      <w:r w:rsidRPr="00405B16">
        <w:rPr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27" w:history="1">
        <w:r w:rsidRPr="00405B16">
          <w:rPr>
            <w:sz w:val="28"/>
            <w:szCs w:val="28"/>
            <w:lang w:eastAsia="ru-RU"/>
          </w:rPr>
          <w:t>абзаце втором подпункта "а" пункта 1</w:t>
        </w:r>
      </w:hyperlink>
      <w:r w:rsidR="003F4801">
        <w:rPr>
          <w:sz w:val="28"/>
          <w:szCs w:val="28"/>
          <w:lang w:eastAsia="ru-RU"/>
        </w:rPr>
        <w:t>3</w:t>
      </w:r>
      <w:r w:rsidRPr="00405B16">
        <w:rPr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  <w:bookmarkStart w:id="1" w:name="Par1"/>
      <w:bookmarkEnd w:id="1"/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а) установить, что сведения, представленные муниципальным служащим </w:t>
      </w:r>
      <w:proofErr w:type="spellStart"/>
      <w:proofErr w:type="gramStart"/>
      <w:r w:rsidRPr="00405B16">
        <w:rPr>
          <w:sz w:val="28"/>
          <w:szCs w:val="28"/>
          <w:lang w:eastAsia="ru-RU"/>
        </w:rPr>
        <w:t>служащим</w:t>
      </w:r>
      <w:proofErr w:type="spellEnd"/>
      <w:proofErr w:type="gramEnd"/>
      <w:r w:rsidRPr="00405B16">
        <w:rPr>
          <w:sz w:val="28"/>
          <w:szCs w:val="28"/>
          <w:lang w:eastAsia="ru-RU"/>
        </w:rPr>
        <w:t xml:space="preserve"> являются достоверными и полными;</w:t>
      </w:r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б) установить, что </w:t>
      </w:r>
      <w:proofErr w:type="gramStart"/>
      <w:r w:rsidRPr="00405B16">
        <w:rPr>
          <w:sz w:val="28"/>
          <w:szCs w:val="28"/>
          <w:lang w:eastAsia="ru-RU"/>
        </w:rPr>
        <w:t>сведения, представленные муниципальным служащим являются</w:t>
      </w:r>
      <w:proofErr w:type="gramEnd"/>
      <w:r w:rsidRPr="00405B16">
        <w:rPr>
          <w:sz w:val="28"/>
          <w:szCs w:val="28"/>
          <w:lang w:eastAsia="ru-RU"/>
        </w:rPr>
        <w:t xml:space="preserve"> недостоверными и (или) неполными. В этом случае комиссия рекомендует главе Тальменского района применить к муниципальному служащему конкретную меру ответственности.</w:t>
      </w:r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2</w:t>
      </w:r>
      <w:r w:rsidR="003F4801">
        <w:rPr>
          <w:sz w:val="28"/>
          <w:szCs w:val="28"/>
          <w:lang w:eastAsia="ru-RU"/>
        </w:rPr>
        <w:t>5</w:t>
      </w:r>
      <w:r w:rsidRPr="00405B16">
        <w:rPr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28" w:history="1">
        <w:r w:rsidRPr="00405B16">
          <w:rPr>
            <w:sz w:val="28"/>
            <w:szCs w:val="28"/>
            <w:lang w:eastAsia="ru-RU"/>
          </w:rPr>
          <w:t>абзаце третьем подпункта "а" пункта 1</w:t>
        </w:r>
      </w:hyperlink>
      <w:r w:rsidR="003F4801">
        <w:rPr>
          <w:sz w:val="28"/>
          <w:szCs w:val="28"/>
          <w:lang w:eastAsia="ru-RU"/>
        </w:rPr>
        <w:t>3</w:t>
      </w:r>
      <w:r w:rsidRPr="00405B16">
        <w:rPr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б) установить, что муниципальный 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Тальменского района указать муниципальному 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2</w:t>
      </w:r>
      <w:r w:rsidR="003F4801">
        <w:rPr>
          <w:sz w:val="28"/>
          <w:szCs w:val="28"/>
          <w:lang w:eastAsia="ru-RU"/>
        </w:rPr>
        <w:t>6</w:t>
      </w:r>
      <w:r w:rsidRPr="00405B16">
        <w:rPr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29" w:history="1">
        <w:r w:rsidRPr="00405B16">
          <w:rPr>
            <w:sz w:val="28"/>
            <w:szCs w:val="28"/>
            <w:lang w:eastAsia="ru-RU"/>
          </w:rPr>
          <w:t>абзаце втором подпункта "б" пункта 1</w:t>
        </w:r>
      </w:hyperlink>
      <w:r w:rsidR="003F4801">
        <w:rPr>
          <w:sz w:val="28"/>
          <w:szCs w:val="28"/>
          <w:lang w:eastAsia="ru-RU"/>
        </w:rPr>
        <w:t>3</w:t>
      </w:r>
      <w:r w:rsidRPr="00405B16">
        <w:rPr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и мотивировать свой отказ.</w:t>
      </w:r>
      <w:bookmarkStart w:id="2" w:name="Par9"/>
      <w:bookmarkEnd w:id="2"/>
    </w:p>
    <w:p w:rsidR="00624906" w:rsidRPr="00405B16" w:rsidRDefault="00193FE6" w:rsidP="0062490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lastRenderedPageBreak/>
        <w:t>2</w:t>
      </w:r>
      <w:r w:rsidR="003F4801">
        <w:rPr>
          <w:sz w:val="28"/>
          <w:szCs w:val="28"/>
          <w:lang w:eastAsia="ru-RU"/>
        </w:rPr>
        <w:t>7</w:t>
      </w:r>
      <w:r w:rsidRPr="00405B16">
        <w:rPr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30" w:history="1">
        <w:r w:rsidRPr="00405B16">
          <w:rPr>
            <w:sz w:val="28"/>
            <w:szCs w:val="28"/>
            <w:lang w:eastAsia="ru-RU"/>
          </w:rPr>
          <w:t>абзаце третьем подпункта "б" пункта 1</w:t>
        </w:r>
      </w:hyperlink>
      <w:r w:rsidR="003F4801">
        <w:rPr>
          <w:sz w:val="28"/>
          <w:szCs w:val="28"/>
          <w:lang w:eastAsia="ru-RU"/>
        </w:rPr>
        <w:t>3</w:t>
      </w:r>
      <w:r w:rsidRPr="00405B16">
        <w:rPr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624906" w:rsidRPr="00405B16" w:rsidRDefault="00193FE6" w:rsidP="0062490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а) признать, что причина непредставления </w:t>
      </w:r>
      <w:r w:rsidR="00624906" w:rsidRPr="00405B16">
        <w:rPr>
          <w:sz w:val="28"/>
          <w:szCs w:val="28"/>
          <w:lang w:eastAsia="ru-RU"/>
        </w:rPr>
        <w:t>муниципальным</w:t>
      </w:r>
      <w:r w:rsidRPr="00405B16">
        <w:rPr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24906" w:rsidRPr="00405B16" w:rsidRDefault="00193FE6" w:rsidP="0062490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б) признать, что причина непредставления </w:t>
      </w:r>
      <w:r w:rsidR="00624906" w:rsidRPr="00405B16">
        <w:rPr>
          <w:sz w:val="28"/>
          <w:szCs w:val="28"/>
          <w:lang w:eastAsia="ru-RU"/>
        </w:rPr>
        <w:t>муниципальным</w:t>
      </w:r>
      <w:r w:rsidRPr="00405B16">
        <w:rPr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624906" w:rsidRPr="00405B16">
        <w:rPr>
          <w:sz w:val="28"/>
          <w:szCs w:val="28"/>
          <w:lang w:eastAsia="ru-RU"/>
        </w:rPr>
        <w:t xml:space="preserve">муниципальному </w:t>
      </w:r>
      <w:r w:rsidRPr="00405B16">
        <w:rPr>
          <w:sz w:val="28"/>
          <w:szCs w:val="28"/>
          <w:lang w:eastAsia="ru-RU"/>
        </w:rPr>
        <w:t xml:space="preserve"> служащему принять меры по представлению указанных сведений;</w:t>
      </w:r>
    </w:p>
    <w:p w:rsidR="00624906" w:rsidRPr="00405B16" w:rsidRDefault="00193FE6" w:rsidP="0062490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в) признать, что причина непредставления </w:t>
      </w:r>
      <w:r w:rsidR="00624906" w:rsidRPr="00405B16">
        <w:rPr>
          <w:sz w:val="28"/>
          <w:szCs w:val="28"/>
          <w:lang w:eastAsia="ru-RU"/>
        </w:rPr>
        <w:t>муниципальным</w:t>
      </w:r>
      <w:r w:rsidRPr="00405B16">
        <w:rPr>
          <w:sz w:val="28"/>
          <w:szCs w:val="28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624906" w:rsidRPr="00405B16">
        <w:rPr>
          <w:sz w:val="28"/>
          <w:szCs w:val="28"/>
          <w:lang w:eastAsia="ru-RU"/>
        </w:rPr>
        <w:t xml:space="preserve">главе Тальменского района </w:t>
      </w:r>
      <w:r w:rsidRPr="00405B16">
        <w:rPr>
          <w:sz w:val="28"/>
          <w:szCs w:val="28"/>
          <w:lang w:eastAsia="ru-RU"/>
        </w:rPr>
        <w:t xml:space="preserve">применить к </w:t>
      </w:r>
      <w:r w:rsidR="00624906" w:rsidRPr="00405B16">
        <w:rPr>
          <w:sz w:val="28"/>
          <w:szCs w:val="28"/>
          <w:lang w:eastAsia="ru-RU"/>
        </w:rPr>
        <w:t>муниципальному</w:t>
      </w:r>
      <w:r w:rsidRPr="00405B16">
        <w:rPr>
          <w:sz w:val="28"/>
          <w:szCs w:val="28"/>
          <w:lang w:eastAsia="ru-RU"/>
        </w:rPr>
        <w:t xml:space="preserve"> служащему конкретную меру ответственности.</w:t>
      </w:r>
      <w:bookmarkStart w:id="3" w:name="Par13"/>
      <w:bookmarkEnd w:id="3"/>
    </w:p>
    <w:p w:rsidR="00485AE3" w:rsidRPr="00405B16" w:rsidRDefault="003F4801" w:rsidP="00485AE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193FE6" w:rsidRPr="00405B16">
        <w:rPr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31" w:history="1">
        <w:r w:rsidR="00193FE6" w:rsidRPr="00405B16">
          <w:rPr>
            <w:sz w:val="28"/>
            <w:szCs w:val="28"/>
            <w:lang w:eastAsia="ru-RU"/>
          </w:rPr>
          <w:t xml:space="preserve">подпункте "г" пункта </w:t>
        </w:r>
      </w:hyperlink>
      <w:r w:rsidR="00624906" w:rsidRPr="00405B1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3</w:t>
      </w:r>
      <w:r w:rsidR="00193FE6" w:rsidRPr="00405B16">
        <w:rPr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485AE3" w:rsidRPr="00405B16" w:rsidRDefault="00485AE3" w:rsidP="00485AE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а</w:t>
      </w:r>
      <w:r w:rsidR="00193FE6" w:rsidRPr="00405B16">
        <w:rPr>
          <w:sz w:val="28"/>
          <w:szCs w:val="28"/>
          <w:lang w:eastAsia="ru-RU"/>
        </w:rPr>
        <w:t xml:space="preserve">) признать, что сведения, представленные </w:t>
      </w:r>
      <w:r w:rsidRPr="00405B16">
        <w:rPr>
          <w:sz w:val="28"/>
          <w:szCs w:val="28"/>
          <w:lang w:eastAsia="ru-RU"/>
        </w:rPr>
        <w:t>муниципальным</w:t>
      </w:r>
      <w:r w:rsidR="00193FE6" w:rsidRPr="00405B16">
        <w:rPr>
          <w:sz w:val="28"/>
          <w:szCs w:val="28"/>
          <w:lang w:eastAsia="ru-RU"/>
        </w:rPr>
        <w:t xml:space="preserve"> служащим в соответствии с </w:t>
      </w:r>
      <w:hyperlink r:id="rId32" w:history="1">
        <w:r w:rsidR="00193FE6" w:rsidRPr="00405B16">
          <w:rPr>
            <w:sz w:val="28"/>
            <w:szCs w:val="28"/>
            <w:lang w:eastAsia="ru-RU"/>
          </w:rPr>
          <w:t>частью 1 статьи 3</w:t>
        </w:r>
      </w:hyperlink>
      <w:r w:rsidR="00193FE6" w:rsidRPr="00405B16">
        <w:rPr>
          <w:sz w:val="28"/>
          <w:szCs w:val="28"/>
          <w:lang w:eastAsia="ru-RU"/>
        </w:rPr>
        <w:t xml:space="preserve"> Федерального закона "О </w:t>
      </w:r>
      <w:proofErr w:type="gramStart"/>
      <w:r w:rsidR="00193FE6" w:rsidRPr="00405B16">
        <w:rPr>
          <w:sz w:val="28"/>
          <w:szCs w:val="28"/>
          <w:lang w:eastAsia="ru-RU"/>
        </w:rPr>
        <w:t>контроле за</w:t>
      </w:r>
      <w:proofErr w:type="gramEnd"/>
      <w:r w:rsidR="00193FE6" w:rsidRPr="00405B16">
        <w:rPr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85AE3" w:rsidRPr="00405B16" w:rsidRDefault="00193FE6" w:rsidP="00485AE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б) признать, что сведения, представленные </w:t>
      </w:r>
      <w:r w:rsidR="00485AE3" w:rsidRPr="00405B16">
        <w:rPr>
          <w:sz w:val="28"/>
          <w:szCs w:val="28"/>
          <w:lang w:eastAsia="ru-RU"/>
        </w:rPr>
        <w:t>муниципальным</w:t>
      </w:r>
      <w:r w:rsidRPr="00405B16">
        <w:rPr>
          <w:sz w:val="28"/>
          <w:szCs w:val="28"/>
          <w:lang w:eastAsia="ru-RU"/>
        </w:rPr>
        <w:t xml:space="preserve"> служащим в соответствии с </w:t>
      </w:r>
      <w:hyperlink r:id="rId33" w:history="1">
        <w:r w:rsidRPr="00405B16">
          <w:rPr>
            <w:sz w:val="28"/>
            <w:szCs w:val="28"/>
            <w:lang w:eastAsia="ru-RU"/>
          </w:rPr>
          <w:t>частью 1 статьи 3</w:t>
        </w:r>
      </w:hyperlink>
      <w:r w:rsidRPr="00405B16">
        <w:rPr>
          <w:sz w:val="28"/>
          <w:szCs w:val="28"/>
          <w:lang w:eastAsia="ru-RU"/>
        </w:rPr>
        <w:t xml:space="preserve"> Федерального закона "О </w:t>
      </w:r>
      <w:proofErr w:type="gramStart"/>
      <w:r w:rsidRPr="00405B16">
        <w:rPr>
          <w:sz w:val="28"/>
          <w:szCs w:val="28"/>
          <w:lang w:eastAsia="ru-RU"/>
        </w:rPr>
        <w:t>контроле за</w:t>
      </w:r>
      <w:proofErr w:type="gramEnd"/>
      <w:r w:rsidRPr="00405B16">
        <w:rPr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485AE3" w:rsidRPr="00405B16">
        <w:rPr>
          <w:sz w:val="28"/>
          <w:szCs w:val="28"/>
          <w:lang w:eastAsia="ru-RU"/>
        </w:rPr>
        <w:t>главе Тальменского района</w:t>
      </w:r>
      <w:r w:rsidRPr="00405B16">
        <w:rPr>
          <w:sz w:val="28"/>
          <w:szCs w:val="28"/>
          <w:lang w:eastAsia="ru-RU"/>
        </w:rPr>
        <w:t xml:space="preserve"> органа применить к </w:t>
      </w:r>
      <w:r w:rsidR="00485AE3" w:rsidRPr="00405B16">
        <w:rPr>
          <w:sz w:val="28"/>
          <w:szCs w:val="28"/>
          <w:lang w:eastAsia="ru-RU"/>
        </w:rPr>
        <w:t>муниципальному</w:t>
      </w:r>
      <w:r w:rsidRPr="00405B16">
        <w:rPr>
          <w:sz w:val="28"/>
          <w:szCs w:val="28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05B16">
        <w:rPr>
          <w:sz w:val="28"/>
          <w:szCs w:val="28"/>
          <w:lang w:eastAsia="ru-RU"/>
        </w:rPr>
        <w:t>контроля за</w:t>
      </w:r>
      <w:proofErr w:type="gramEnd"/>
      <w:r w:rsidRPr="00405B16">
        <w:rPr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5AE3" w:rsidRPr="00405B16" w:rsidRDefault="003F4801" w:rsidP="00485AE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="00193FE6" w:rsidRPr="00405B16">
        <w:rPr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34" w:history="1">
        <w:r w:rsidR="00193FE6" w:rsidRPr="00405B16">
          <w:rPr>
            <w:sz w:val="28"/>
            <w:szCs w:val="28"/>
            <w:lang w:eastAsia="ru-RU"/>
          </w:rPr>
          <w:t>абзаце четвертом подпункта "б" пункта 1</w:t>
        </w:r>
      </w:hyperlink>
      <w:r>
        <w:rPr>
          <w:sz w:val="28"/>
          <w:szCs w:val="28"/>
          <w:lang w:eastAsia="ru-RU"/>
        </w:rPr>
        <w:t>3</w:t>
      </w:r>
      <w:r w:rsidR="00193FE6" w:rsidRPr="00405B16">
        <w:rPr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485AE3" w:rsidRPr="00405B16" w:rsidRDefault="00193FE6" w:rsidP="00485AE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35" w:history="1">
        <w:r w:rsidRPr="00405B16">
          <w:rPr>
            <w:sz w:val="28"/>
            <w:szCs w:val="28"/>
            <w:lang w:eastAsia="ru-RU"/>
          </w:rPr>
          <w:t>закона</w:t>
        </w:r>
      </w:hyperlink>
      <w:r w:rsidRPr="00405B16">
        <w:rPr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93FE6" w:rsidRPr="00405B16" w:rsidRDefault="00193FE6" w:rsidP="00485AE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36" w:history="1">
        <w:r w:rsidRPr="00405B16">
          <w:rPr>
            <w:sz w:val="28"/>
            <w:szCs w:val="28"/>
            <w:lang w:eastAsia="ru-RU"/>
          </w:rPr>
          <w:t>закона</w:t>
        </w:r>
      </w:hyperlink>
      <w:r w:rsidRPr="00405B16">
        <w:rPr>
          <w:sz w:val="28"/>
          <w:szCs w:val="28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405B16">
        <w:rPr>
          <w:sz w:val="28"/>
          <w:szCs w:val="28"/>
          <w:lang w:eastAsia="ru-RU"/>
        </w:rPr>
        <w:lastRenderedPageBreak/>
        <w:t xml:space="preserve">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485AE3" w:rsidRPr="00405B16">
        <w:rPr>
          <w:sz w:val="28"/>
          <w:szCs w:val="28"/>
          <w:lang w:eastAsia="ru-RU"/>
        </w:rPr>
        <w:t>главе Тальменского района при</w:t>
      </w:r>
      <w:r w:rsidRPr="00405B16">
        <w:rPr>
          <w:sz w:val="28"/>
          <w:szCs w:val="28"/>
          <w:lang w:eastAsia="ru-RU"/>
        </w:rPr>
        <w:t xml:space="preserve">менить к </w:t>
      </w:r>
      <w:r w:rsidR="00485AE3" w:rsidRPr="00405B16">
        <w:rPr>
          <w:sz w:val="28"/>
          <w:szCs w:val="28"/>
          <w:lang w:eastAsia="ru-RU"/>
        </w:rPr>
        <w:t xml:space="preserve">муниципальному </w:t>
      </w:r>
      <w:r w:rsidRPr="00405B16">
        <w:rPr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485AE3" w:rsidRPr="00405B16" w:rsidRDefault="00485AE3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3</w:t>
      </w:r>
      <w:r w:rsidR="003F4801">
        <w:rPr>
          <w:sz w:val="28"/>
          <w:szCs w:val="28"/>
          <w:lang w:eastAsia="ru-RU"/>
        </w:rPr>
        <w:t>0</w:t>
      </w:r>
      <w:r w:rsidR="00193FE6" w:rsidRPr="00405B16">
        <w:rPr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37" w:history="1">
        <w:r w:rsidR="00193FE6" w:rsidRPr="00405B16">
          <w:rPr>
            <w:sz w:val="28"/>
            <w:szCs w:val="28"/>
            <w:lang w:eastAsia="ru-RU"/>
          </w:rPr>
          <w:t>абзаце пятом подпункта "б" пункта 1</w:t>
        </w:r>
      </w:hyperlink>
      <w:r w:rsidR="003F4801">
        <w:rPr>
          <w:sz w:val="28"/>
          <w:szCs w:val="28"/>
          <w:lang w:eastAsia="ru-RU"/>
        </w:rPr>
        <w:t>3</w:t>
      </w:r>
      <w:r w:rsidR="00193FE6" w:rsidRPr="00405B16">
        <w:rPr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193FE6" w:rsidRPr="00405B16" w:rsidRDefault="00193FE6" w:rsidP="00193F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а) признать, что при исполнении </w:t>
      </w:r>
      <w:r w:rsidR="006F37A6" w:rsidRPr="00405B16">
        <w:rPr>
          <w:sz w:val="28"/>
          <w:szCs w:val="28"/>
          <w:lang w:eastAsia="ru-RU"/>
        </w:rPr>
        <w:t>муниципальным</w:t>
      </w:r>
      <w:r w:rsidRPr="00405B16">
        <w:rPr>
          <w:sz w:val="28"/>
          <w:szCs w:val="28"/>
          <w:lang w:eastAsia="ru-RU"/>
        </w:rPr>
        <w:t xml:space="preserve"> служащим должностных обязанностей конфликт интересов отсутствует;</w:t>
      </w:r>
    </w:p>
    <w:p w:rsidR="00A92408" w:rsidRPr="00405B16" w:rsidRDefault="00193FE6" w:rsidP="00A9240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б) признать, что при исполнении </w:t>
      </w:r>
      <w:r w:rsidR="00A92408" w:rsidRPr="00405B16">
        <w:rPr>
          <w:sz w:val="28"/>
          <w:szCs w:val="28"/>
          <w:lang w:eastAsia="ru-RU"/>
        </w:rPr>
        <w:t>муниципальным</w:t>
      </w:r>
      <w:r w:rsidRPr="00405B16">
        <w:rPr>
          <w:sz w:val="28"/>
          <w:szCs w:val="28"/>
          <w:lang w:eastAsia="ru-RU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A92408" w:rsidRPr="00405B16">
        <w:rPr>
          <w:sz w:val="28"/>
          <w:szCs w:val="28"/>
          <w:lang w:eastAsia="ru-RU"/>
        </w:rPr>
        <w:t>муниципальному</w:t>
      </w:r>
      <w:r w:rsidRPr="00405B16">
        <w:rPr>
          <w:sz w:val="28"/>
          <w:szCs w:val="28"/>
          <w:lang w:eastAsia="ru-RU"/>
        </w:rPr>
        <w:t xml:space="preserve"> служащему и (или) </w:t>
      </w:r>
      <w:r w:rsidR="00A92408" w:rsidRPr="00405B16">
        <w:rPr>
          <w:sz w:val="28"/>
          <w:szCs w:val="28"/>
          <w:lang w:eastAsia="ru-RU"/>
        </w:rPr>
        <w:t>главе Тальменского района</w:t>
      </w:r>
      <w:r w:rsidRPr="00405B16">
        <w:rPr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193FE6" w:rsidRPr="00405B16" w:rsidRDefault="00193FE6" w:rsidP="00A9240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в) признать, что </w:t>
      </w:r>
      <w:r w:rsidR="00A92408" w:rsidRPr="00405B16">
        <w:rPr>
          <w:sz w:val="28"/>
          <w:szCs w:val="28"/>
          <w:lang w:eastAsia="ru-RU"/>
        </w:rPr>
        <w:t>муниципальный</w:t>
      </w:r>
      <w:r w:rsidRPr="00405B16">
        <w:rPr>
          <w:sz w:val="28"/>
          <w:szCs w:val="28"/>
          <w:lang w:eastAsia="ru-RU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A92408" w:rsidRPr="00405B16">
        <w:rPr>
          <w:sz w:val="28"/>
          <w:szCs w:val="28"/>
          <w:lang w:eastAsia="ru-RU"/>
        </w:rPr>
        <w:t>главе Тальменского района</w:t>
      </w:r>
      <w:r w:rsidRPr="00405B16">
        <w:rPr>
          <w:sz w:val="28"/>
          <w:szCs w:val="28"/>
          <w:lang w:eastAsia="ru-RU"/>
        </w:rPr>
        <w:t xml:space="preserve"> применить к </w:t>
      </w:r>
      <w:r w:rsidR="00A92408" w:rsidRPr="00405B16">
        <w:rPr>
          <w:sz w:val="28"/>
          <w:szCs w:val="28"/>
          <w:lang w:eastAsia="ru-RU"/>
        </w:rPr>
        <w:t xml:space="preserve">муниципальному </w:t>
      </w:r>
      <w:r w:rsidRPr="00405B16">
        <w:rPr>
          <w:sz w:val="28"/>
          <w:szCs w:val="28"/>
          <w:lang w:eastAsia="ru-RU"/>
        </w:rPr>
        <w:t xml:space="preserve"> служащему конкретную меру ответственности.</w:t>
      </w:r>
    </w:p>
    <w:p w:rsidR="00A92408" w:rsidRPr="00405B16" w:rsidRDefault="00193FE6" w:rsidP="00A924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 </w:t>
      </w:r>
      <w:r w:rsidR="00A92408" w:rsidRPr="00405B16">
        <w:rPr>
          <w:sz w:val="28"/>
          <w:szCs w:val="28"/>
          <w:lang w:eastAsia="ru-RU"/>
        </w:rPr>
        <w:t xml:space="preserve">        3</w:t>
      </w:r>
      <w:r w:rsidR="003F4801">
        <w:rPr>
          <w:sz w:val="28"/>
          <w:szCs w:val="28"/>
          <w:lang w:eastAsia="ru-RU"/>
        </w:rPr>
        <w:t>1</w:t>
      </w:r>
      <w:r w:rsidRPr="00405B16">
        <w:rPr>
          <w:sz w:val="28"/>
          <w:szCs w:val="28"/>
          <w:lang w:eastAsia="ru-RU"/>
        </w:rPr>
        <w:t xml:space="preserve">. По итогам рассмотрения вопроса, указанного в </w:t>
      </w:r>
      <w:hyperlink r:id="rId38" w:history="1">
        <w:r w:rsidRPr="00405B16">
          <w:rPr>
            <w:sz w:val="28"/>
            <w:szCs w:val="28"/>
            <w:lang w:eastAsia="ru-RU"/>
          </w:rPr>
          <w:t>подпункте "</w:t>
        </w:r>
        <w:proofErr w:type="spellStart"/>
        <w:r w:rsidRPr="00405B16">
          <w:rPr>
            <w:sz w:val="28"/>
            <w:szCs w:val="28"/>
            <w:lang w:eastAsia="ru-RU"/>
          </w:rPr>
          <w:t>д</w:t>
        </w:r>
        <w:proofErr w:type="spellEnd"/>
        <w:r w:rsidRPr="00405B16">
          <w:rPr>
            <w:sz w:val="28"/>
            <w:szCs w:val="28"/>
            <w:lang w:eastAsia="ru-RU"/>
          </w:rPr>
          <w:t>" пункта 1</w:t>
        </w:r>
      </w:hyperlink>
      <w:r w:rsidR="003F4801">
        <w:rPr>
          <w:sz w:val="28"/>
          <w:szCs w:val="28"/>
          <w:lang w:eastAsia="ru-RU"/>
        </w:rPr>
        <w:t>3</w:t>
      </w:r>
      <w:r w:rsidRPr="00405B16">
        <w:rPr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</w:t>
      </w:r>
      <w:r w:rsidR="00A92408" w:rsidRPr="00405B16">
        <w:rPr>
          <w:sz w:val="28"/>
          <w:szCs w:val="28"/>
          <w:lang w:eastAsia="ru-RU"/>
        </w:rPr>
        <w:t>муниципальной</w:t>
      </w:r>
      <w:r w:rsidRPr="00405B16">
        <w:rPr>
          <w:sz w:val="28"/>
          <w:szCs w:val="28"/>
          <w:lang w:eastAsia="ru-RU"/>
        </w:rPr>
        <w:t xml:space="preserve"> службы</w:t>
      </w:r>
      <w:proofErr w:type="gramStart"/>
      <w:r w:rsidRPr="00405B16">
        <w:rPr>
          <w:sz w:val="28"/>
          <w:szCs w:val="28"/>
          <w:lang w:eastAsia="ru-RU"/>
        </w:rPr>
        <w:t xml:space="preserve"> ,</w:t>
      </w:r>
      <w:proofErr w:type="gramEnd"/>
      <w:r w:rsidRPr="00405B16">
        <w:rPr>
          <w:sz w:val="28"/>
          <w:szCs w:val="28"/>
          <w:lang w:eastAsia="ru-RU"/>
        </w:rPr>
        <w:t xml:space="preserve"> одно из следующих решений:</w:t>
      </w:r>
    </w:p>
    <w:p w:rsidR="00A92408" w:rsidRPr="00405B16" w:rsidRDefault="00A92408" w:rsidP="00A924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         </w:t>
      </w:r>
      <w:r w:rsidR="00193FE6" w:rsidRPr="00405B16">
        <w:rPr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405B16">
        <w:rPr>
          <w:sz w:val="28"/>
          <w:szCs w:val="28"/>
          <w:lang w:eastAsia="ru-RU"/>
        </w:rPr>
        <w:t xml:space="preserve">муниципальному </w:t>
      </w:r>
      <w:r w:rsidR="00193FE6" w:rsidRPr="00405B16">
        <w:rPr>
          <w:sz w:val="28"/>
          <w:szCs w:val="28"/>
          <w:lang w:eastAsia="ru-RU"/>
        </w:rPr>
        <w:t>управлению этой организацией входили в его должностные (служебные) обязанности;</w:t>
      </w:r>
    </w:p>
    <w:p w:rsidR="00A92408" w:rsidRPr="00405B16" w:rsidRDefault="00A92408" w:rsidP="00A924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         </w:t>
      </w:r>
      <w:r w:rsidR="00193FE6" w:rsidRPr="00405B16">
        <w:rPr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9" w:history="1">
        <w:r w:rsidR="00193FE6" w:rsidRPr="00405B16">
          <w:rPr>
            <w:sz w:val="28"/>
            <w:szCs w:val="28"/>
            <w:lang w:eastAsia="ru-RU"/>
          </w:rPr>
          <w:t>статьи 12</w:t>
        </w:r>
      </w:hyperlink>
      <w:r w:rsidR="00193FE6" w:rsidRPr="00405B16">
        <w:rPr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Pr="00405B16">
        <w:rPr>
          <w:sz w:val="28"/>
          <w:szCs w:val="28"/>
          <w:lang w:eastAsia="ru-RU"/>
        </w:rPr>
        <w:t>главе Тальменского района</w:t>
      </w:r>
      <w:r w:rsidR="00193FE6" w:rsidRPr="00405B16">
        <w:rPr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193FE6" w:rsidRPr="009C794E" w:rsidRDefault="00A92408" w:rsidP="00A924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 xml:space="preserve">         </w:t>
      </w:r>
      <w:r w:rsidRPr="009C794E">
        <w:rPr>
          <w:sz w:val="28"/>
          <w:szCs w:val="28"/>
          <w:lang w:eastAsia="ru-RU"/>
        </w:rPr>
        <w:t>3</w:t>
      </w:r>
      <w:r w:rsidR="003F4801" w:rsidRPr="009C794E">
        <w:rPr>
          <w:sz w:val="28"/>
          <w:szCs w:val="28"/>
          <w:lang w:eastAsia="ru-RU"/>
        </w:rPr>
        <w:t>2</w:t>
      </w:r>
      <w:r w:rsidR="00193FE6" w:rsidRPr="009C794E">
        <w:rPr>
          <w:sz w:val="28"/>
          <w:szCs w:val="28"/>
          <w:lang w:eastAsia="ru-RU"/>
        </w:rPr>
        <w:t xml:space="preserve">. По итогам рассмотрения вопроса, предусмотренного </w:t>
      </w:r>
      <w:hyperlink r:id="rId40" w:history="1">
        <w:r w:rsidR="00193FE6" w:rsidRPr="009C794E">
          <w:rPr>
            <w:sz w:val="28"/>
            <w:szCs w:val="28"/>
            <w:lang w:eastAsia="ru-RU"/>
          </w:rPr>
          <w:t>подпунктом "в" пункта 1</w:t>
        </w:r>
      </w:hyperlink>
      <w:r w:rsidR="003F4801" w:rsidRPr="009C794E">
        <w:rPr>
          <w:sz w:val="28"/>
          <w:szCs w:val="28"/>
          <w:lang w:eastAsia="ru-RU"/>
        </w:rPr>
        <w:t>3</w:t>
      </w:r>
      <w:r w:rsidR="00193FE6" w:rsidRPr="009C794E">
        <w:rPr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A92408" w:rsidRPr="00405B16" w:rsidRDefault="00A92408" w:rsidP="00A924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</w:rPr>
        <w:t xml:space="preserve">         </w:t>
      </w:r>
      <w:r w:rsidRPr="00405B16">
        <w:rPr>
          <w:sz w:val="28"/>
          <w:szCs w:val="28"/>
          <w:lang w:eastAsia="ru-RU"/>
        </w:rPr>
        <w:t>3</w:t>
      </w:r>
      <w:r w:rsidR="008714DD">
        <w:rPr>
          <w:sz w:val="28"/>
          <w:szCs w:val="28"/>
          <w:lang w:eastAsia="ru-RU"/>
        </w:rPr>
        <w:t>3</w:t>
      </w:r>
      <w:r w:rsidRPr="00405B16">
        <w:rPr>
          <w:sz w:val="28"/>
          <w:szCs w:val="28"/>
          <w:lang w:eastAsia="ru-RU"/>
        </w:rPr>
        <w:t xml:space="preserve">. По итогам рассмотрения вопросов, указанных в </w:t>
      </w:r>
      <w:hyperlink r:id="rId41" w:history="1">
        <w:r w:rsidRPr="00405B16">
          <w:rPr>
            <w:sz w:val="28"/>
            <w:szCs w:val="28"/>
            <w:lang w:eastAsia="ru-RU"/>
          </w:rPr>
          <w:t>подпунктах "а"</w:t>
        </w:r>
      </w:hyperlink>
      <w:r w:rsidRPr="00405B16">
        <w:rPr>
          <w:sz w:val="28"/>
          <w:szCs w:val="28"/>
          <w:lang w:eastAsia="ru-RU"/>
        </w:rPr>
        <w:t xml:space="preserve">, </w:t>
      </w:r>
      <w:hyperlink r:id="rId42" w:history="1">
        <w:r w:rsidRPr="00405B16">
          <w:rPr>
            <w:sz w:val="28"/>
            <w:szCs w:val="28"/>
            <w:lang w:eastAsia="ru-RU"/>
          </w:rPr>
          <w:t>"б"</w:t>
        </w:r>
      </w:hyperlink>
      <w:r w:rsidRPr="00405B16">
        <w:rPr>
          <w:sz w:val="28"/>
          <w:szCs w:val="28"/>
          <w:lang w:eastAsia="ru-RU"/>
        </w:rPr>
        <w:t xml:space="preserve">, </w:t>
      </w:r>
      <w:hyperlink r:id="rId43" w:history="1">
        <w:r w:rsidRPr="00405B16">
          <w:rPr>
            <w:sz w:val="28"/>
            <w:szCs w:val="28"/>
            <w:lang w:eastAsia="ru-RU"/>
          </w:rPr>
          <w:t>"г"</w:t>
        </w:r>
      </w:hyperlink>
      <w:r w:rsidRPr="00405B16">
        <w:rPr>
          <w:sz w:val="28"/>
          <w:szCs w:val="28"/>
          <w:lang w:eastAsia="ru-RU"/>
        </w:rPr>
        <w:t xml:space="preserve"> и </w:t>
      </w:r>
      <w:hyperlink r:id="rId44" w:history="1">
        <w:r w:rsidRPr="00405B16">
          <w:rPr>
            <w:sz w:val="28"/>
            <w:szCs w:val="28"/>
            <w:lang w:eastAsia="ru-RU"/>
          </w:rPr>
          <w:t>"</w:t>
        </w:r>
        <w:proofErr w:type="spellStart"/>
        <w:r w:rsidRPr="00405B16">
          <w:rPr>
            <w:sz w:val="28"/>
            <w:szCs w:val="28"/>
            <w:lang w:eastAsia="ru-RU"/>
          </w:rPr>
          <w:t>д</w:t>
        </w:r>
        <w:proofErr w:type="spellEnd"/>
        <w:r w:rsidRPr="00405B16">
          <w:rPr>
            <w:sz w:val="28"/>
            <w:szCs w:val="28"/>
            <w:lang w:eastAsia="ru-RU"/>
          </w:rPr>
          <w:t>" пункта 1</w:t>
        </w:r>
      </w:hyperlink>
      <w:r w:rsidR="008714DD">
        <w:rPr>
          <w:sz w:val="28"/>
          <w:szCs w:val="28"/>
          <w:lang w:eastAsia="ru-RU"/>
        </w:rPr>
        <w:t>3</w:t>
      </w:r>
      <w:r w:rsidRPr="00405B16">
        <w:rPr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0" w:history="1">
        <w:r w:rsidRPr="00405B16">
          <w:rPr>
            <w:sz w:val="28"/>
            <w:szCs w:val="28"/>
            <w:lang w:eastAsia="ru-RU"/>
          </w:rPr>
          <w:t xml:space="preserve">пунктами </w:t>
        </w:r>
      </w:hyperlink>
      <w:r w:rsidRPr="00405B16">
        <w:rPr>
          <w:sz w:val="28"/>
          <w:szCs w:val="28"/>
          <w:lang w:eastAsia="ru-RU"/>
        </w:rPr>
        <w:t>2</w:t>
      </w:r>
      <w:r w:rsidR="009C794E">
        <w:rPr>
          <w:sz w:val="28"/>
          <w:szCs w:val="28"/>
          <w:lang w:eastAsia="ru-RU"/>
        </w:rPr>
        <w:t>4</w:t>
      </w:r>
      <w:r w:rsidRPr="00405B16">
        <w:rPr>
          <w:sz w:val="28"/>
          <w:szCs w:val="28"/>
          <w:lang w:eastAsia="ru-RU"/>
        </w:rPr>
        <w:t>-3</w:t>
      </w:r>
      <w:r w:rsidR="009C794E">
        <w:rPr>
          <w:sz w:val="28"/>
          <w:szCs w:val="28"/>
          <w:lang w:eastAsia="ru-RU"/>
        </w:rPr>
        <w:t>2</w:t>
      </w:r>
      <w:r w:rsidRPr="00405B16">
        <w:rPr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478E7" w:rsidRPr="00405B16" w:rsidRDefault="00A92408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28"/>
      <w:bookmarkEnd w:id="4"/>
      <w:r w:rsidRPr="00405B16">
        <w:rPr>
          <w:rFonts w:ascii="Times New Roman" w:hAnsi="Times New Roman"/>
          <w:sz w:val="28"/>
          <w:szCs w:val="28"/>
        </w:rPr>
        <w:t>3</w:t>
      </w:r>
      <w:r w:rsidR="00B808EE">
        <w:rPr>
          <w:rFonts w:ascii="Times New Roman" w:hAnsi="Times New Roman"/>
          <w:sz w:val="28"/>
          <w:szCs w:val="28"/>
        </w:rPr>
        <w:t>4</w:t>
      </w:r>
      <w:r w:rsidR="00B478E7" w:rsidRPr="00405B16">
        <w:rPr>
          <w:rFonts w:ascii="Times New Roman" w:hAnsi="Times New Roman"/>
          <w:sz w:val="28"/>
          <w:szCs w:val="28"/>
        </w:rPr>
        <w:t xml:space="preserve">. Решения комиссии принимаются простым большинством голосов присутствующих на заседании членов комиссии путем тайного или открытого по решению комиссии голосования.        </w:t>
      </w:r>
    </w:p>
    <w:p w:rsidR="00B478E7" w:rsidRPr="00405B16" w:rsidRDefault="00A92408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lastRenderedPageBreak/>
        <w:t>3</w:t>
      </w:r>
      <w:r w:rsidR="00B808EE">
        <w:rPr>
          <w:rFonts w:ascii="Times New Roman" w:hAnsi="Times New Roman"/>
          <w:sz w:val="28"/>
          <w:szCs w:val="28"/>
        </w:rPr>
        <w:t>5</w:t>
      </w:r>
      <w:r w:rsidR="00B478E7" w:rsidRPr="00405B16">
        <w:rPr>
          <w:rFonts w:ascii="Times New Roman" w:hAnsi="Times New Roman"/>
          <w:sz w:val="28"/>
          <w:szCs w:val="28"/>
        </w:rPr>
        <w:t>.</w:t>
      </w:r>
      <w:r w:rsidR="00B808EE">
        <w:rPr>
          <w:rFonts w:ascii="Times New Roman" w:hAnsi="Times New Roman"/>
          <w:sz w:val="28"/>
          <w:szCs w:val="28"/>
        </w:rPr>
        <w:t xml:space="preserve"> </w:t>
      </w:r>
      <w:r w:rsidR="00B478E7" w:rsidRPr="00405B16">
        <w:rPr>
          <w:rFonts w:ascii="Times New Roman" w:hAnsi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характер, решение, принимаемое по итогам рассмотрения вопроса, указанного в </w:t>
      </w:r>
      <w:hyperlink r:id="rId45" w:history="1">
        <w:r w:rsidR="00B478E7" w:rsidRPr="00405B16">
          <w:rPr>
            <w:rFonts w:ascii="Times New Roman" w:hAnsi="Times New Roman"/>
            <w:sz w:val="28"/>
            <w:szCs w:val="28"/>
          </w:rPr>
          <w:t xml:space="preserve">абзаце втором подпункта "г" пункта </w:t>
        </w:r>
      </w:hyperlink>
      <w:r w:rsidRPr="00405B16">
        <w:rPr>
          <w:rFonts w:ascii="Times New Roman" w:hAnsi="Times New Roman"/>
          <w:sz w:val="28"/>
          <w:szCs w:val="28"/>
        </w:rPr>
        <w:t>15</w:t>
      </w:r>
      <w:r w:rsidR="00B478E7" w:rsidRPr="00405B16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B478E7" w:rsidRPr="00405B16" w:rsidRDefault="00B478E7" w:rsidP="00B478E7">
      <w:p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 xml:space="preserve">       </w:t>
      </w:r>
      <w:r w:rsidR="00A92408" w:rsidRPr="00405B16">
        <w:rPr>
          <w:sz w:val="28"/>
          <w:szCs w:val="28"/>
        </w:rPr>
        <w:t>3</w:t>
      </w:r>
      <w:r w:rsidR="00B808EE">
        <w:rPr>
          <w:sz w:val="28"/>
          <w:szCs w:val="28"/>
        </w:rPr>
        <w:t>6</w:t>
      </w:r>
      <w:r w:rsidRPr="00405B16">
        <w:rPr>
          <w:sz w:val="28"/>
          <w:szCs w:val="28"/>
        </w:rPr>
        <w:t xml:space="preserve">. </w:t>
      </w:r>
      <w:r w:rsidR="00B808EE">
        <w:rPr>
          <w:sz w:val="28"/>
          <w:szCs w:val="28"/>
        </w:rPr>
        <w:t xml:space="preserve"> </w:t>
      </w:r>
      <w:r w:rsidRPr="00405B16">
        <w:rPr>
          <w:sz w:val="28"/>
          <w:szCs w:val="28"/>
        </w:rPr>
        <w:t>В протоколе заседания комиссии указываются: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а)  дата заседания комиссии, фамилии, имена, отчества членов комиссии и других лиц, присутствующих на заседании;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05B16">
        <w:rPr>
          <w:sz w:val="28"/>
          <w:szCs w:val="28"/>
        </w:rPr>
        <w:t>д</w:t>
      </w:r>
      <w:proofErr w:type="spellEnd"/>
      <w:r w:rsidRPr="00405B16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405B16" w:rsidRPr="00405B16">
        <w:rPr>
          <w:sz w:val="28"/>
          <w:szCs w:val="28"/>
        </w:rPr>
        <w:t>Администрацию</w:t>
      </w:r>
      <w:r w:rsidRPr="00405B16">
        <w:rPr>
          <w:sz w:val="28"/>
          <w:szCs w:val="28"/>
        </w:rPr>
        <w:t>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ж) другие сведения;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05B16">
        <w:rPr>
          <w:sz w:val="28"/>
          <w:szCs w:val="28"/>
        </w:rPr>
        <w:t>з</w:t>
      </w:r>
      <w:proofErr w:type="spellEnd"/>
      <w:r w:rsidRPr="00405B16">
        <w:rPr>
          <w:sz w:val="28"/>
          <w:szCs w:val="28"/>
        </w:rPr>
        <w:t>) результаты голосования;</w:t>
      </w:r>
    </w:p>
    <w:p w:rsidR="00B478E7" w:rsidRPr="00405B16" w:rsidRDefault="00B478E7" w:rsidP="00B478E7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16">
        <w:rPr>
          <w:sz w:val="28"/>
          <w:szCs w:val="28"/>
        </w:rPr>
        <w:t>и) решение и обоснование его принятия.</w:t>
      </w:r>
    </w:p>
    <w:p w:rsidR="00B478E7" w:rsidRPr="00405B16" w:rsidRDefault="00A92408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3</w:t>
      </w:r>
      <w:r w:rsidR="00B808EE">
        <w:rPr>
          <w:rFonts w:ascii="Times New Roman" w:hAnsi="Times New Roman"/>
          <w:sz w:val="28"/>
          <w:szCs w:val="28"/>
        </w:rPr>
        <w:t>7</w:t>
      </w:r>
      <w:r w:rsidR="00B478E7" w:rsidRPr="00405B16">
        <w:rPr>
          <w:rFonts w:ascii="Times New Roman" w:hAnsi="Times New Roman"/>
          <w:sz w:val="28"/>
          <w:szCs w:val="28"/>
        </w:rPr>
        <w:t>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478E7" w:rsidRPr="00405B16" w:rsidRDefault="00B3214A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B478E7" w:rsidRPr="00405B16">
        <w:rPr>
          <w:rFonts w:ascii="Times New Roman" w:hAnsi="Times New Roman"/>
          <w:sz w:val="28"/>
          <w:szCs w:val="28"/>
        </w:rPr>
        <w:t>. Копия протокола заседания комиссии в течение семи дней со дня его принятия направляются представителю нанимателя муниципального служащего, в виде выписок  муниципальному  служащему, а также по решению комиссии - иным заинтересованным лицам.</w:t>
      </w:r>
    </w:p>
    <w:p w:rsidR="00B478E7" w:rsidRPr="00405B16" w:rsidRDefault="00B3214A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B478E7" w:rsidRPr="00405B16">
        <w:rPr>
          <w:rFonts w:ascii="Times New Roman" w:hAnsi="Times New Roman"/>
          <w:sz w:val="28"/>
          <w:szCs w:val="28"/>
        </w:rPr>
        <w:t>. Решение комиссии может быть обжаловано муниципальным  служащим  в порядке, предусмотренном законодательством Российской Федерации.</w:t>
      </w:r>
    </w:p>
    <w:p w:rsidR="00B478E7" w:rsidRPr="00405B16" w:rsidRDefault="00A92408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4</w:t>
      </w:r>
      <w:r w:rsidR="00B3214A">
        <w:rPr>
          <w:rFonts w:ascii="Times New Roman" w:hAnsi="Times New Roman"/>
          <w:sz w:val="28"/>
          <w:szCs w:val="28"/>
        </w:rPr>
        <w:t>0</w:t>
      </w:r>
      <w:r w:rsidR="00B478E7" w:rsidRPr="00405B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78E7" w:rsidRPr="00405B16">
        <w:rPr>
          <w:rFonts w:ascii="Times New Roman" w:hAnsi="Times New Roman"/>
          <w:sz w:val="28"/>
          <w:szCs w:val="28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</w:t>
      </w:r>
      <w:proofErr w:type="gramEnd"/>
      <w:r w:rsidR="00B478E7" w:rsidRPr="00405B16">
        <w:rPr>
          <w:rFonts w:ascii="Times New Roman" w:hAnsi="Times New Roman"/>
          <w:sz w:val="28"/>
          <w:szCs w:val="28"/>
        </w:rPr>
        <w:t xml:space="preserve"> может привлечь муниципального служащего к дисциплинарной ответственности в порядке, предусмотренном Федеральным законом.</w:t>
      </w:r>
    </w:p>
    <w:p w:rsidR="00B478E7" w:rsidRPr="00405B16" w:rsidRDefault="00A92408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4</w:t>
      </w:r>
      <w:r w:rsidR="00B3214A">
        <w:rPr>
          <w:rFonts w:ascii="Times New Roman" w:hAnsi="Times New Roman"/>
          <w:sz w:val="28"/>
          <w:szCs w:val="28"/>
        </w:rPr>
        <w:t>1</w:t>
      </w:r>
      <w:r w:rsidR="00B478E7" w:rsidRPr="00405B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78E7" w:rsidRPr="00405B16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(бездействия), содержащего признаки административного </w:t>
      </w:r>
      <w:r w:rsidR="00B478E7" w:rsidRPr="00405B16">
        <w:rPr>
          <w:rFonts w:ascii="Times New Roman" w:hAnsi="Times New Roman"/>
          <w:sz w:val="28"/>
          <w:szCs w:val="28"/>
        </w:rP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B478E7" w:rsidRPr="00405B16" w:rsidRDefault="00A92408" w:rsidP="00B478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5B16">
        <w:rPr>
          <w:rFonts w:ascii="Times New Roman" w:hAnsi="Times New Roman"/>
          <w:sz w:val="28"/>
          <w:szCs w:val="28"/>
        </w:rPr>
        <w:t>4</w:t>
      </w:r>
      <w:r w:rsidR="00B3214A">
        <w:rPr>
          <w:rFonts w:ascii="Times New Roman" w:hAnsi="Times New Roman"/>
          <w:sz w:val="28"/>
          <w:szCs w:val="28"/>
        </w:rPr>
        <w:t>2</w:t>
      </w:r>
      <w:r w:rsidR="00B478E7" w:rsidRPr="00405B16">
        <w:rPr>
          <w:rFonts w:ascii="Times New Roman" w:hAnsi="Times New Roman"/>
          <w:sz w:val="28"/>
          <w:szCs w:val="28"/>
        </w:rPr>
        <w:t>. Копия протокола заседания комиссии  в отношении муниципального служащего хранится в его личном деле.</w:t>
      </w:r>
    </w:p>
    <w:p w:rsidR="005D78BE" w:rsidRPr="00405B16" w:rsidRDefault="00A92408" w:rsidP="005D78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05B16">
        <w:rPr>
          <w:sz w:val="28"/>
          <w:szCs w:val="28"/>
          <w:lang w:eastAsia="ru-RU"/>
        </w:rPr>
        <w:t>4</w:t>
      </w:r>
      <w:r w:rsidR="00B3214A">
        <w:rPr>
          <w:sz w:val="28"/>
          <w:szCs w:val="28"/>
          <w:lang w:eastAsia="ru-RU"/>
        </w:rPr>
        <w:t>3</w:t>
      </w:r>
      <w:r w:rsidR="005D78BE" w:rsidRPr="00405B16">
        <w:rPr>
          <w:sz w:val="28"/>
          <w:szCs w:val="28"/>
          <w:lang w:eastAsia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9E24C1" w:rsidRPr="00405B16">
        <w:rPr>
          <w:sz w:val="28"/>
          <w:szCs w:val="28"/>
          <w:lang w:eastAsia="ru-RU"/>
        </w:rPr>
        <w:t xml:space="preserve"> секретарем комиссии</w:t>
      </w:r>
      <w:r w:rsidR="005D78BE" w:rsidRPr="00405B16">
        <w:rPr>
          <w:sz w:val="28"/>
          <w:szCs w:val="28"/>
          <w:lang w:eastAsia="ru-RU"/>
        </w:rPr>
        <w:t>.</w:t>
      </w:r>
    </w:p>
    <w:p w:rsidR="005D78BE" w:rsidRPr="00405B16" w:rsidRDefault="005D78BE" w:rsidP="005D78BE">
      <w:pPr>
        <w:pStyle w:val="Normal"/>
        <w:jc w:val="both"/>
        <w:rPr>
          <w:sz w:val="28"/>
          <w:szCs w:val="28"/>
        </w:rPr>
      </w:pPr>
      <w:r w:rsidRPr="00405B16">
        <w:rPr>
          <w:sz w:val="28"/>
          <w:szCs w:val="28"/>
        </w:rPr>
        <w:t xml:space="preserve">        </w:t>
      </w:r>
    </w:p>
    <w:p w:rsidR="00600FAD" w:rsidRPr="00405B16" w:rsidRDefault="00600FAD" w:rsidP="005D78BE">
      <w:pPr>
        <w:pStyle w:val="ConsPlusNormal"/>
        <w:jc w:val="both"/>
        <w:rPr>
          <w:sz w:val="28"/>
          <w:szCs w:val="28"/>
        </w:rPr>
      </w:pPr>
    </w:p>
    <w:sectPr w:rsidR="00600FAD" w:rsidRPr="00405B16" w:rsidSect="00357DC0">
      <w:headerReference w:type="default" r:id="rId46"/>
      <w:pgSz w:w="11905" w:h="16837"/>
      <w:pgMar w:top="851" w:right="565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B9" w:rsidRDefault="00CA6CB9">
      <w:r>
        <w:separator/>
      </w:r>
    </w:p>
  </w:endnote>
  <w:endnote w:type="continuationSeparator" w:id="0">
    <w:p w:rsidR="00CA6CB9" w:rsidRDefault="00CA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B9" w:rsidRDefault="00CA6CB9">
      <w:r>
        <w:separator/>
      </w:r>
    </w:p>
  </w:footnote>
  <w:footnote w:type="continuationSeparator" w:id="0">
    <w:p w:rsidR="00CA6CB9" w:rsidRDefault="00CA6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AD" w:rsidRDefault="00600FAD">
    <w:pPr>
      <w:pStyle w:val="Normal"/>
      <w:jc w:val="center"/>
      <w:rPr>
        <w:sz w:val="28"/>
      </w:rPr>
    </w:pPr>
    <w:r>
      <w:rPr>
        <w:b/>
        <w:sz w:val="28"/>
      </w:rPr>
      <w:t xml:space="preserve">                                             </w:t>
    </w:r>
    <w:r>
      <w:rPr>
        <w:sz w:val="2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91291"/>
    <w:rsid w:val="00043046"/>
    <w:rsid w:val="00046858"/>
    <w:rsid w:val="00063A27"/>
    <w:rsid w:val="00080C4D"/>
    <w:rsid w:val="000E33B8"/>
    <w:rsid w:val="000E6AB7"/>
    <w:rsid w:val="001238C9"/>
    <w:rsid w:val="00136197"/>
    <w:rsid w:val="00193FE6"/>
    <w:rsid w:val="001D4760"/>
    <w:rsid w:val="001F0C21"/>
    <w:rsid w:val="00207E63"/>
    <w:rsid w:val="003443B3"/>
    <w:rsid w:val="00357DC0"/>
    <w:rsid w:val="003D0652"/>
    <w:rsid w:val="003F4801"/>
    <w:rsid w:val="00405B16"/>
    <w:rsid w:val="00413C7E"/>
    <w:rsid w:val="00413D7D"/>
    <w:rsid w:val="00445DC3"/>
    <w:rsid w:val="00463D85"/>
    <w:rsid w:val="004702B0"/>
    <w:rsid w:val="00485AE3"/>
    <w:rsid w:val="004E5C04"/>
    <w:rsid w:val="005A102E"/>
    <w:rsid w:val="005D78BE"/>
    <w:rsid w:val="005E5A30"/>
    <w:rsid w:val="00600FAD"/>
    <w:rsid w:val="006146D8"/>
    <w:rsid w:val="00614975"/>
    <w:rsid w:val="00616A06"/>
    <w:rsid w:val="00624906"/>
    <w:rsid w:val="006346EC"/>
    <w:rsid w:val="006544D0"/>
    <w:rsid w:val="006F37A6"/>
    <w:rsid w:val="00711EC1"/>
    <w:rsid w:val="007C7AC7"/>
    <w:rsid w:val="007F6099"/>
    <w:rsid w:val="0085493C"/>
    <w:rsid w:val="008714DD"/>
    <w:rsid w:val="00891291"/>
    <w:rsid w:val="008B4DB0"/>
    <w:rsid w:val="0091074B"/>
    <w:rsid w:val="0097311F"/>
    <w:rsid w:val="009C2583"/>
    <w:rsid w:val="009C794E"/>
    <w:rsid w:val="009E24C1"/>
    <w:rsid w:val="009E5097"/>
    <w:rsid w:val="00A0694B"/>
    <w:rsid w:val="00A52959"/>
    <w:rsid w:val="00A6181B"/>
    <w:rsid w:val="00A92408"/>
    <w:rsid w:val="00AA42EC"/>
    <w:rsid w:val="00AE6784"/>
    <w:rsid w:val="00B240EF"/>
    <w:rsid w:val="00B30BC5"/>
    <w:rsid w:val="00B3214A"/>
    <w:rsid w:val="00B447F1"/>
    <w:rsid w:val="00B478E7"/>
    <w:rsid w:val="00B5342B"/>
    <w:rsid w:val="00B808EE"/>
    <w:rsid w:val="00BA4D83"/>
    <w:rsid w:val="00BD007C"/>
    <w:rsid w:val="00BD3793"/>
    <w:rsid w:val="00BE5D65"/>
    <w:rsid w:val="00C247D2"/>
    <w:rsid w:val="00C9028B"/>
    <w:rsid w:val="00C97B47"/>
    <w:rsid w:val="00CA6CB9"/>
    <w:rsid w:val="00CB7CCA"/>
    <w:rsid w:val="00CC76F2"/>
    <w:rsid w:val="00CF4831"/>
    <w:rsid w:val="00D02BF8"/>
    <w:rsid w:val="00DA798D"/>
    <w:rsid w:val="00E44E00"/>
    <w:rsid w:val="00E475E1"/>
    <w:rsid w:val="00E9723B"/>
    <w:rsid w:val="00EA50CC"/>
    <w:rsid w:val="00FB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  <w:lang w:val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pagenumber">
    <w:name w:val="page number"/>
    <w:basedOn w:val="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9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a">
    <w:name w:val="foot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40">
    <w:name w:val="Заголовок 4 Знак"/>
    <w:basedOn w:val="a0"/>
    <w:link w:val="4"/>
    <w:rsid w:val="001238C9"/>
    <w:rPr>
      <w:b/>
      <w:spacing w:val="14"/>
      <w:sz w:val="24"/>
      <w:lang w:eastAsia="ar-SA"/>
    </w:rPr>
  </w:style>
  <w:style w:type="character" w:customStyle="1" w:styleId="50">
    <w:name w:val="Заголовок 5 Знак"/>
    <w:basedOn w:val="a0"/>
    <w:link w:val="5"/>
    <w:rsid w:val="001238C9"/>
    <w:rPr>
      <w:b/>
      <w:spacing w:val="14"/>
      <w:sz w:val="28"/>
      <w:lang w:eastAsia="ar-SA"/>
    </w:rPr>
  </w:style>
  <w:style w:type="character" w:customStyle="1" w:styleId="60">
    <w:name w:val="Заголовок 6 Знак"/>
    <w:basedOn w:val="a0"/>
    <w:link w:val="6"/>
    <w:rsid w:val="001238C9"/>
    <w:rPr>
      <w:rFonts w:ascii="Arial" w:hAnsi="Arial"/>
      <w:b/>
      <w:spacing w:val="84"/>
      <w:sz w:val="36"/>
      <w:lang w:val="ru-RU" w:eastAsia="ar-SA"/>
    </w:rPr>
  </w:style>
  <w:style w:type="paragraph" w:customStyle="1" w:styleId="12">
    <w:name w:val="Обычный1"/>
    <w:rsid w:val="00B47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5ADAB40E612C49F9D61DA7AD0AB8CA84A64F12B3E06B072725BS5pBC" TargetMode="External"/><Relationship Id="rId13" Type="http://schemas.openxmlformats.org/officeDocument/2006/relationships/hyperlink" Target="consultantplus://offline/ref=D9EB2FD5251299BC479CB0E8E81B025973A13C93768ABD4653D373364501DB49009D9C3Bc3NAD" TargetMode="External"/><Relationship Id="rId18" Type="http://schemas.openxmlformats.org/officeDocument/2006/relationships/hyperlink" Target="consultantplus://offline/ref=F3C0707A8837800EA0AEE15CD927BD3348C710CC1379350DB544395BDC89CD4E3D45089F396F81D2u6W6E" TargetMode="External"/><Relationship Id="rId26" Type="http://schemas.openxmlformats.org/officeDocument/2006/relationships/hyperlink" Target="consultantplus://offline/ref=F3C0707A8837800EA0AEE15CD927BD3348C710CC1379350DB544395BDC89CD4E3D45089F396F80DEu6W5E" TargetMode="External"/><Relationship Id="rId39" Type="http://schemas.openxmlformats.org/officeDocument/2006/relationships/hyperlink" Target="consultantplus://offline/ref=039BA789CF2FE8C1A03DBCBCFE047076CBFCD000D119A2C72F0940C42106549F5EDA060A5DsB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C0707A8837800EA0AEE15CD927BD3348C710CC1379350DB544395BDC89CD4E3D45089F396F81D2u6W6E" TargetMode="External"/><Relationship Id="rId34" Type="http://schemas.openxmlformats.org/officeDocument/2006/relationships/hyperlink" Target="consultantplus://offline/ref=039BA789CF2FE8C1A03DBCBCFE047076CBFAD100DF1EA2C72F0940C42106549F5EDA0609D354EC1455s4D" TargetMode="External"/><Relationship Id="rId42" Type="http://schemas.openxmlformats.org/officeDocument/2006/relationships/hyperlink" Target="consultantplus://offline/ref=039BA789CF2FE8C1A03DBCBCFE047076CBFAD100DF1EA2C72F0940C42106549F5EDA0609D354ED1855s5D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EB2FD5251299BC479CB0E8E81B025970A83D927788BD4653D373364501DB49009D9C3939862A8AcDN8D" TargetMode="External"/><Relationship Id="rId17" Type="http://schemas.openxmlformats.org/officeDocument/2006/relationships/hyperlink" Target="consultantplus://offline/ref=ACB87292A3E26717F9185B271F5EFEFD3F25895B836D089C3F4ACF5BEE267BED63FF61o1SDE" TargetMode="External"/><Relationship Id="rId25" Type="http://schemas.openxmlformats.org/officeDocument/2006/relationships/hyperlink" Target="consultantplus://offline/ref=F3C0707A8837800EA0AEE15CD927BD3348C710CC1379350DB544395BDC89CD4E3D45089F396F80DFu6W0E" TargetMode="External"/><Relationship Id="rId33" Type="http://schemas.openxmlformats.org/officeDocument/2006/relationships/hyperlink" Target="consultantplus://offline/ref=039BA789CF2FE8C1A03DBCBCFE047076C8F5D101D01BA2C72F0940C42106549F5EDA0609D354ED1255s9D" TargetMode="External"/><Relationship Id="rId38" Type="http://schemas.openxmlformats.org/officeDocument/2006/relationships/hyperlink" Target="consultantplus://offline/ref=039BA789CF2FE8C1A03DBCBCFE047076CBFAD100DF1EA2C72F0940C42106549F5EDA0650s9D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5F016A14F518CEFC182B9BB552EDF6BA10069B62172BBF32F530D643DC0398B6B209E352B3BF82OERCE" TargetMode="External"/><Relationship Id="rId20" Type="http://schemas.openxmlformats.org/officeDocument/2006/relationships/hyperlink" Target="consultantplus://offline/ref=F3C0707A8837800EA0AEE15CD927BD3348C710CC1379350DB544395BDC89CD4E3D45089F396F80DEu6W5E" TargetMode="External"/><Relationship Id="rId29" Type="http://schemas.openxmlformats.org/officeDocument/2006/relationships/hyperlink" Target="consultantplus://offline/ref=039BA789CF2FE8C1A03DBCBCFE047076CBFAD100DF1EA2C72F0940C42106549F5EDA0609D354ED1855s4D" TargetMode="External"/><Relationship Id="rId41" Type="http://schemas.openxmlformats.org/officeDocument/2006/relationships/hyperlink" Target="consultantplus://offline/ref=039BA789CF2FE8C1A03DBCBCFE047076CBFAD100DF1EA2C72F0940C42106549F5EDA0609D354ED1855s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EB2FD5251299BC479CB0E8E81B025973A13591748ABD4653D3733645c0N1D" TargetMode="External"/><Relationship Id="rId24" Type="http://schemas.openxmlformats.org/officeDocument/2006/relationships/hyperlink" Target="consultantplus://offline/ref=F3C0707A8837800EA0AEE15CD927BD3348C710CC1379350DB544395BDC89CD4E3D45089F396F81D2u6W6E" TargetMode="External"/><Relationship Id="rId32" Type="http://schemas.openxmlformats.org/officeDocument/2006/relationships/hyperlink" Target="consultantplus://offline/ref=039BA789CF2FE8C1A03DBCBCFE047076C8F5D101D01BA2C72F0940C42106549F5EDA0609D354ED1255s9D" TargetMode="External"/><Relationship Id="rId37" Type="http://schemas.openxmlformats.org/officeDocument/2006/relationships/hyperlink" Target="consultantplus://offline/ref=039BA789CF2FE8C1A03DBCBCFE047076CBFAD100DF1EA2C72F0940C42106549F5EDA0609D354EC1555s2D" TargetMode="External"/><Relationship Id="rId40" Type="http://schemas.openxmlformats.org/officeDocument/2006/relationships/hyperlink" Target="consultantplus://offline/ref=039BA789CF2FE8C1A03DBCBCFE047076CBFAD100DF1EA2C72F0940C42106549F5EDA0609D354ED1855s6D" TargetMode="External"/><Relationship Id="rId45" Type="http://schemas.openxmlformats.org/officeDocument/2006/relationships/hyperlink" Target="consultantplus://offline/ref=64B130F5C6468AA0B4953AD6BBCFC4056D7DABF2D302057370A5C20803CE2DD1458448B91212DF35uBR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5F016A14F518CEFC182B9BB552EDF6BA10069B62172BBF32F530D643DC0398B6B209E352B3BE8EOERFE" TargetMode="External"/><Relationship Id="rId23" Type="http://schemas.openxmlformats.org/officeDocument/2006/relationships/hyperlink" Target="consultantplus://offline/ref=F3C0707A8837800EA0AEE15CD927BD3348C710CC1379350DB544395BDC89CD4E3D45089F396F80DEu6W5E" TargetMode="External"/><Relationship Id="rId28" Type="http://schemas.openxmlformats.org/officeDocument/2006/relationships/hyperlink" Target="consultantplus://offline/ref=039BA789CF2FE8C1A03DBCBCFE047076CBFAD100DF1EA2C72F0940C42106549F5EDA0609D354ED1855s2D" TargetMode="External"/><Relationship Id="rId36" Type="http://schemas.openxmlformats.org/officeDocument/2006/relationships/hyperlink" Target="consultantplus://offline/ref=039BA789CF2FE8C1A03DBCBCFE047076CBFCD902D319A2C72F0940C42150s6D" TargetMode="External"/><Relationship Id="rId10" Type="http://schemas.openxmlformats.org/officeDocument/2006/relationships/hyperlink" Target="consultantplus://offline/ref=CAE5ADAB40E612C49F9D61DA7AD0AB8CAB4462F6256B51B22327555E660FF89E55EC13C0E7259828S9p1C" TargetMode="External"/><Relationship Id="rId19" Type="http://schemas.openxmlformats.org/officeDocument/2006/relationships/hyperlink" Target="consultantplus://offline/ref=F3C0707A8837800EA0AEE15CD927BD3348C710CC1379350DB544395BDC89CD4E3D45089F396F80DFu6W0E" TargetMode="External"/><Relationship Id="rId31" Type="http://schemas.openxmlformats.org/officeDocument/2006/relationships/hyperlink" Target="consultantplus://offline/ref=039BA789CF2FE8C1A03DBCBCFE047076CBFAD100DF1EA2C72F0940C42106549F5EDA0609D354EC1355s9D" TargetMode="External"/><Relationship Id="rId44" Type="http://schemas.openxmlformats.org/officeDocument/2006/relationships/hyperlink" Target="consultantplus://offline/ref=039BA789CF2FE8C1A03DBCBCFE047076CBFAD100DF1EA2C72F0940C42106549F5EDA0609D354EC1455s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E5ADAB40E612C49F9D61DA7AD0AB8CAB4765FD226151B22327555E66S0pFC" TargetMode="External"/><Relationship Id="rId14" Type="http://schemas.openxmlformats.org/officeDocument/2006/relationships/hyperlink" Target="consultantplus://offline/ref=D9EB2FD5251299BC479CB0E8E81B025973A83C99788BBD4653D373364501DB49009D9C393E87c2N9D" TargetMode="External"/><Relationship Id="rId22" Type="http://schemas.openxmlformats.org/officeDocument/2006/relationships/hyperlink" Target="consultantplus://offline/ref=F3C0707A8837800EA0AEE15CD927BD3348C710CC1379350DB544395BDC89CD4E3D45089F396F80DFu6W0E" TargetMode="External"/><Relationship Id="rId27" Type="http://schemas.openxmlformats.org/officeDocument/2006/relationships/hyperlink" Target="consultantplus://offline/ref=039BA789CF2FE8C1A03DBCBCFE047076CBFAD100DF1EA2C72F0940C42106549F5EDA0609D354ED1855s3D" TargetMode="External"/><Relationship Id="rId30" Type="http://schemas.openxmlformats.org/officeDocument/2006/relationships/hyperlink" Target="consultantplus://offline/ref=039BA789CF2FE8C1A03DBCBCFE047076CBFAD100DF1EA2C72F0940C42106549F5EDA0609D354ED1855s7D" TargetMode="External"/><Relationship Id="rId35" Type="http://schemas.openxmlformats.org/officeDocument/2006/relationships/hyperlink" Target="consultantplus://offline/ref=039BA789CF2FE8C1A03DBCBCFE047076CBFCD902D319A2C72F0940C42150s6D" TargetMode="External"/><Relationship Id="rId43" Type="http://schemas.openxmlformats.org/officeDocument/2006/relationships/hyperlink" Target="consultantplus://offline/ref=039BA789CF2FE8C1A03DBCBCFE047076CBFAD100DF1EA2C72F0940C42106549F5EDA0609D354EC1355s9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C241-CE1C-4860-9580-B5CAE54B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MultiDVD Team</Company>
  <LinksUpToDate>false</LinksUpToDate>
  <CharactersWithSpaces>31431</CharactersWithSpaces>
  <SharedDoc>false</SharedDoc>
  <HLinks>
    <vt:vector size="234" baseType="variant">
      <vt:variant>
        <vt:i4>2883692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consultantplus://offline/ref=64B130F5C6468AA0B4953AD6BBCFC4056D7DABF2D302057370A5C20803CE2DD1458448B91212DF35uBREF</vt:lpwstr>
      </vt:variant>
      <vt:variant>
        <vt:lpwstr/>
      </vt:variant>
      <vt:variant>
        <vt:i4>5308418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7077991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consultantplus://offline/ref=039BA789CF2FE8C1A03DBCBCFE047076CBFAD100DF1EA2C72F0940C42106549F5EDA0609D354EC1455s7D</vt:lpwstr>
      </vt:variant>
      <vt:variant>
        <vt:lpwstr/>
      </vt:variant>
      <vt:variant>
        <vt:i4>7077998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consultantplus://offline/ref=039BA789CF2FE8C1A03DBCBCFE047076CBFAD100DF1EA2C72F0940C42106549F5EDA0609D354EC1355s9D</vt:lpwstr>
      </vt:variant>
      <vt:variant>
        <vt:lpwstr/>
      </vt:variant>
      <vt:variant>
        <vt:i4>7077998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consultantplus://offline/ref=039BA789CF2FE8C1A03DBCBCFE047076CBFAD100DF1EA2C72F0940C42106549F5EDA0609D354ED1855s5D</vt:lpwstr>
      </vt:variant>
      <vt:variant>
        <vt:lpwstr/>
      </vt:variant>
      <vt:variant>
        <vt:i4>7077995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consultantplus://offline/ref=039BA789CF2FE8C1A03DBCBCFE047076CBFAD100DF1EA2C72F0940C42106549F5EDA0609D354ED1855s0D</vt:lpwstr>
      </vt:variant>
      <vt:variant>
        <vt:lpwstr/>
      </vt:variant>
      <vt:variant>
        <vt:i4>7077997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consultantplus://offline/ref=039BA789CF2FE8C1A03DBCBCFE047076CBFAD100DF1EA2C72F0940C42106549F5EDA0609D354ED1855s6D</vt:lpwstr>
      </vt:variant>
      <vt:variant>
        <vt:lpwstr/>
      </vt:variant>
      <vt:variant>
        <vt:i4>6881379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consultantplus://offline/ref=039BA789CF2FE8C1A03DBCBCFE047076CBFCD000D119A2C72F0940C42106549F5EDA060A5DsBD</vt:lpwstr>
      </vt:variant>
      <vt:variant>
        <vt:lpwstr/>
      </vt:variant>
      <vt:variant>
        <vt:i4>5832709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consultantplus://offline/ref=039BA789CF2FE8C1A03DBCBCFE047076CBFAD100DF1EA2C72F0940C42106549F5EDA0650s9D</vt:lpwstr>
      </vt:variant>
      <vt:variant>
        <vt:lpwstr/>
      </vt:variant>
      <vt:variant>
        <vt:i4>7077987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consultantplus://offline/ref=039BA789CF2FE8C1A03DBCBCFE047076CBFAD100DF1EA2C72F0940C42106549F5EDA0609D354EC1555s2D</vt:lpwstr>
      </vt:variant>
      <vt:variant>
        <vt:lpwstr/>
      </vt:variant>
      <vt:variant>
        <vt:i4>262237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consultantplus://offline/ref=039BA789CF2FE8C1A03DBCBCFE047076CBFCD902D319A2C72F0940C42150s6D</vt:lpwstr>
      </vt:variant>
      <vt:variant>
        <vt:lpwstr/>
      </vt:variant>
      <vt:variant>
        <vt:i4>262237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consultantplus://offline/ref=039BA789CF2FE8C1A03DBCBCFE047076CBFCD902D319A2C72F0940C42150s6D</vt:lpwstr>
      </vt:variant>
      <vt:variant>
        <vt:lpwstr/>
      </vt:variant>
      <vt:variant>
        <vt:i4>7077988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consultantplus://offline/ref=039BA789CF2FE8C1A03DBCBCFE047076CBFAD100DF1EA2C72F0940C42106549F5EDA0609D354EC1455s4D</vt:lpwstr>
      </vt:variant>
      <vt:variant>
        <vt:lpwstr/>
      </vt:variant>
      <vt:variant>
        <vt:i4>7077942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consultantplus://offline/ref=039BA789CF2FE8C1A03DBCBCFE047076C8F5D101D01BA2C72F0940C42106549F5EDA0609D354ED1255s9D</vt:lpwstr>
      </vt:variant>
      <vt:variant>
        <vt:lpwstr/>
      </vt:variant>
      <vt:variant>
        <vt:i4>7077942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consultantplus://offline/ref=039BA789CF2FE8C1A03DBCBCFE047076C8F5D101D01BA2C72F0940C42106549F5EDA0609D354ED1255s9D</vt:lpwstr>
      </vt:variant>
      <vt:variant>
        <vt:lpwstr/>
      </vt:variant>
      <vt:variant>
        <vt:i4>7077998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consultantplus://offline/ref=039BA789CF2FE8C1A03DBCBCFE047076CBFAD100DF1EA2C72F0940C42106549F5EDA0609D354EC1355s9D</vt:lpwstr>
      </vt:variant>
      <vt:variant>
        <vt:lpwstr/>
      </vt:variant>
      <vt:variant>
        <vt:i4>7077996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consultantplus://offline/ref=039BA789CF2FE8C1A03DBCBCFE047076CBFAD100DF1EA2C72F0940C42106549F5EDA0609D354ED1855s7D</vt:lpwstr>
      </vt:variant>
      <vt:variant>
        <vt:lpwstr/>
      </vt:variant>
      <vt:variant>
        <vt:i4>7077999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consultantplus://offline/ref=039BA789CF2FE8C1A03DBCBCFE047076CBFAD100DF1EA2C72F0940C42106549F5EDA0609D354ED1855s4D</vt:lpwstr>
      </vt:variant>
      <vt:variant>
        <vt:lpwstr/>
      </vt:variant>
      <vt:variant>
        <vt:i4>7077993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consultantplus://offline/ref=039BA789CF2FE8C1A03DBCBCFE047076CBFAD100DF1EA2C72F0940C42106549F5EDA0609D354ED1855s2D</vt:lpwstr>
      </vt:variant>
      <vt:variant>
        <vt:lpwstr/>
      </vt:variant>
      <vt:variant>
        <vt:i4>7077992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consultantplus://offline/ref=039BA789CF2FE8C1A03DBCBCFE047076CBFAD100DF1EA2C72F0940C42106549F5EDA0609D354ED1855s3D</vt:lpwstr>
      </vt:variant>
      <vt:variant>
        <vt:lpwstr/>
      </vt:variant>
      <vt:variant>
        <vt:i4>8257591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consultantplus://offline/ref=F3C0707A8837800EA0AEE15CD927BD3348C710CC1379350DB544395BDC89CD4E3D45089F396F80DEu6W5E</vt:lpwstr>
      </vt:variant>
      <vt:variant>
        <vt:lpwstr/>
      </vt:variant>
      <vt:variant>
        <vt:i4>8257585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consultantplus://offline/ref=F3C0707A8837800EA0AEE15CD927BD3348C710CC1379350DB544395BDC89CD4E3D45089F396F80DFu6W0E</vt:lpwstr>
      </vt:variant>
      <vt:variant>
        <vt:lpwstr/>
      </vt:variant>
      <vt:variant>
        <vt:i4>8257634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consultantplus://offline/ref=F3C0707A8837800EA0AEE15CD927BD3348C710CC1379350DB544395BDC89CD4E3D45089F396F81D2u6W6E</vt:lpwstr>
      </vt:variant>
      <vt:variant>
        <vt:lpwstr/>
      </vt:variant>
      <vt:variant>
        <vt:i4>8257591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consultantplus://offline/ref=F3C0707A8837800EA0AEE15CD927BD3348C710CC1379350DB544395BDC89CD4E3D45089F396F80DEu6W5E</vt:lpwstr>
      </vt:variant>
      <vt:variant>
        <vt:lpwstr/>
      </vt:variant>
      <vt:variant>
        <vt:i4>8257585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consultantplus://offline/ref=F3C0707A8837800EA0AEE15CD927BD3348C710CC1379350DB544395BDC89CD4E3D45089F396F80DFu6W0E</vt:lpwstr>
      </vt:variant>
      <vt:variant>
        <vt:lpwstr/>
      </vt:variant>
      <vt:variant>
        <vt:i4>8257634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consultantplus://offline/ref=F3C0707A8837800EA0AEE15CD927BD3348C710CC1379350DB544395BDC89CD4E3D45089F396F81D2u6W6E</vt:lpwstr>
      </vt:variant>
      <vt:variant>
        <vt:lpwstr/>
      </vt:variant>
      <vt:variant>
        <vt:i4>8257591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consultantplus://offline/ref=F3C0707A8837800EA0AEE15CD927BD3348C710CC1379350DB544395BDC89CD4E3D45089F396F80DEu6W5E</vt:lpwstr>
      </vt:variant>
      <vt:variant>
        <vt:lpwstr/>
      </vt:variant>
      <vt:variant>
        <vt:i4>8257585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consultantplus://offline/ref=F3C0707A8837800EA0AEE15CD927BD3348C710CC1379350DB544395BDC89CD4E3D45089F396F80DFu6W0E</vt:lpwstr>
      </vt:variant>
      <vt:variant>
        <vt:lpwstr/>
      </vt:variant>
      <vt:variant>
        <vt:i4>8257634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consultantplus://offline/ref=F3C0707A8837800EA0AEE15CD927BD3348C710CC1379350DB544395BDC89CD4E3D45089F396F81D2u6W6E</vt:lpwstr>
      </vt:variant>
      <vt:variant>
        <vt:lpwstr/>
      </vt:variant>
      <vt:variant>
        <vt:i4>6160398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consultantplus://offline/ref=ACB87292A3E26717F9185B271F5EFEFD3F25895B836D089C3F4ACF5BEE267BED63FF61o1SDE</vt:lpwstr>
      </vt:variant>
      <vt:variant>
        <vt:lpwstr/>
      </vt:variant>
      <vt:variant>
        <vt:i4>3735607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consultantplus://offline/ref=515F016A14F518CEFC182B9BB552EDF6BA10069B62172BBF32F530D643DC0398B6B209E352B3BF82OERCE</vt:lpwstr>
      </vt:variant>
      <vt:variant>
        <vt:lpwstr/>
      </vt:variant>
      <vt:variant>
        <vt:i4>3735654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consultantplus://offline/ref=515F016A14F518CEFC182B9BB552EDF6BA10069B62172BBF32F530D643DC0398B6B209E352B3BE8EOERFE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consultantplus://offline/ref=D9EB2FD5251299BC479CB0E8E81B025973A83C99788BBD4653D373364501DB49009D9C393E87c2N9D</vt:lpwstr>
      </vt:variant>
      <vt:variant>
        <vt:lpwstr/>
      </vt:variant>
      <vt:variant>
        <vt:i4>8257587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consultantplus://offline/ref=D9EB2FD5251299BC479CB0E8E81B025973A13C93768ABD4653D373364501DB49009D9C3Bc3NAD</vt:lpwstr>
      </vt:variant>
      <vt:variant>
        <vt:lpwstr/>
      </vt:variant>
      <vt:variant>
        <vt:i4>8323133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consultantplus://offline/ref=D9EB2FD5251299BC479CB0E8E81B025970A83D927788BD4653D373364501DB49009D9C3939862A8AcDN8D</vt:lpwstr>
      </vt:variant>
      <vt:variant>
        <vt:lpwstr/>
      </vt:variant>
      <vt:variant>
        <vt:i4>1900553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consultantplus://offline/ref=D9EB2FD5251299BC479CB0E8E81B025973A13591748ABD4653D3733645c0N1D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consultantplus://offline/ref=CAE5ADAB40E612C49F9D61DA7AD0AB8CAB4462F6256B51B22327555E660FF89E55EC13C0E7259828S9p1C</vt:lpwstr>
      </vt:variant>
      <vt:variant>
        <vt:lpwstr/>
      </vt:variant>
      <vt:variant>
        <vt:i4>1638401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consultantplus://offline/ref=CAE5ADAB40E612C49F9D61DA7AD0AB8CAB4765FD226151B22327555E66S0pFC</vt:lpwstr>
      </vt:variant>
      <vt:variant>
        <vt:lpwstr/>
      </vt:variant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consultantplus://offline/ref=CAE5ADAB40E612C49F9D61DA7AD0AB8CA84A64F12B3E06B072725BS5pBC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Александр</cp:lastModifiedBy>
  <cp:revision>2</cp:revision>
  <cp:lastPrinted>2014-05-28T08:39:00Z</cp:lastPrinted>
  <dcterms:created xsi:type="dcterms:W3CDTF">2018-05-10T06:52:00Z</dcterms:created>
  <dcterms:modified xsi:type="dcterms:W3CDTF">2018-05-10T06:52:00Z</dcterms:modified>
</cp:coreProperties>
</file>