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  <w:t>РОССИЙСКАЯ ФЕДЕРАЦИЯ</w:t>
      </w: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</w:rPr>
        <w:t xml:space="preserve">АДМИНИСТРАЦИЯ  ТАЛЬМЕНСКОГО РАЙОНА </w:t>
      </w:r>
    </w:p>
    <w:p w:rsidR="00783737" w:rsidRPr="00783737" w:rsidRDefault="00783737" w:rsidP="00783737">
      <w:pPr>
        <w:pStyle w:val="4"/>
        <w:keepLines w:val="0"/>
        <w:numPr>
          <w:ilvl w:val="3"/>
          <w:numId w:val="1"/>
        </w:numPr>
        <w:tabs>
          <w:tab w:val="clear" w:pos="864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</w:pP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20"/>
          <w:sz w:val="26"/>
          <w:szCs w:val="26"/>
        </w:rPr>
        <w:t>АЛТАЙСКОГО КРАЯ</w:t>
      </w: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  <w:t xml:space="preserve">  </w:t>
      </w:r>
    </w:p>
    <w:p w:rsidR="00783737" w:rsidRPr="00783737" w:rsidRDefault="00783737" w:rsidP="00783737">
      <w:pPr>
        <w:jc w:val="center"/>
        <w:rPr>
          <w:b/>
          <w:bCs/>
          <w:sz w:val="36"/>
          <w:szCs w:val="36"/>
        </w:rPr>
      </w:pPr>
    </w:p>
    <w:p w:rsidR="00783737" w:rsidRPr="00783737" w:rsidRDefault="00783737" w:rsidP="00783737">
      <w:pPr>
        <w:pStyle w:val="6"/>
        <w:keepLines w:val="0"/>
        <w:numPr>
          <w:ilvl w:val="5"/>
          <w:numId w:val="1"/>
        </w:numPr>
        <w:tabs>
          <w:tab w:val="clear" w:pos="1152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</w:pPr>
      <w:r w:rsidRPr="00783737"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  <w:t>ПОСТАНОВЛЕНИЕ</w:t>
      </w:r>
    </w:p>
    <w:p w:rsidR="00783737" w:rsidRPr="00783737" w:rsidRDefault="00783737" w:rsidP="00783737"/>
    <w:p w:rsidR="00783737" w:rsidRPr="00783737" w:rsidRDefault="00947B5E" w:rsidP="00783737">
      <w:pPr>
        <w:rPr>
          <w:sz w:val="28"/>
          <w:szCs w:val="28"/>
        </w:rPr>
      </w:pPr>
      <w:r>
        <w:rPr>
          <w:sz w:val="28"/>
          <w:szCs w:val="28"/>
        </w:rPr>
        <w:t>06.04.</w:t>
      </w:r>
      <w:r w:rsidR="00783737" w:rsidRPr="00783737">
        <w:rPr>
          <w:sz w:val="28"/>
          <w:szCs w:val="28"/>
        </w:rPr>
        <w:t xml:space="preserve"> 201</w:t>
      </w:r>
      <w:r w:rsidR="00783737">
        <w:rPr>
          <w:sz w:val="28"/>
          <w:szCs w:val="28"/>
        </w:rPr>
        <w:t>8</w:t>
      </w:r>
      <w:r w:rsidR="00783737" w:rsidRPr="00783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783737" w:rsidRPr="00783737">
        <w:rPr>
          <w:sz w:val="28"/>
          <w:szCs w:val="28"/>
        </w:rPr>
        <w:t xml:space="preserve">                                 </w:t>
      </w:r>
      <w:r w:rsidR="00783737" w:rsidRPr="00783737">
        <w:rPr>
          <w:sz w:val="28"/>
          <w:szCs w:val="28"/>
        </w:rPr>
        <w:tab/>
      </w:r>
      <w:r w:rsidR="00783737" w:rsidRPr="00783737">
        <w:rPr>
          <w:sz w:val="28"/>
          <w:szCs w:val="28"/>
        </w:rPr>
        <w:tab/>
        <w:t xml:space="preserve">                              №  </w:t>
      </w:r>
      <w:r>
        <w:rPr>
          <w:sz w:val="28"/>
          <w:szCs w:val="28"/>
        </w:rPr>
        <w:t>362</w:t>
      </w:r>
    </w:p>
    <w:p w:rsidR="00783737" w:rsidRPr="00783737" w:rsidRDefault="00783737" w:rsidP="00783737">
      <w:pPr>
        <w:rPr>
          <w:sz w:val="28"/>
          <w:szCs w:val="28"/>
        </w:rPr>
      </w:pPr>
    </w:p>
    <w:p w:rsidR="00783737" w:rsidRPr="00783737" w:rsidRDefault="00783737" w:rsidP="00783737"/>
    <w:p w:rsidR="00783737" w:rsidRPr="00677CA6" w:rsidRDefault="00783737" w:rsidP="00783737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 Тальменка</w:t>
      </w:r>
    </w:p>
    <w:p w:rsidR="00783737" w:rsidRDefault="00783737" w:rsidP="00783737">
      <w:pPr>
        <w:pStyle w:val="af0"/>
      </w:pPr>
      <w:r>
        <w:t> </w:t>
      </w:r>
    </w:p>
    <w:p w:rsidR="00783737" w:rsidRPr="00FF4431" w:rsidRDefault="00783737" w:rsidP="00783737">
      <w:pPr>
        <w:pStyle w:val="af0"/>
        <w:spacing w:before="0" w:beforeAutospacing="0" w:after="0" w:afterAutospacing="0"/>
        <w:ind w:right="4264"/>
        <w:jc w:val="both"/>
        <w:rPr>
          <w:b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О внесении изменений в </w:t>
      </w:r>
      <w:r w:rsidRPr="00B96A99">
        <w:rPr>
          <w:bCs/>
          <w:sz w:val="28"/>
          <w:szCs w:val="28"/>
        </w:rPr>
        <w:t xml:space="preserve">Административный регламент </w:t>
      </w:r>
      <w:r w:rsidR="00801F6A">
        <w:rPr>
          <w:bCs/>
          <w:sz w:val="28"/>
          <w:szCs w:val="28"/>
        </w:rPr>
        <w:t xml:space="preserve">по </w:t>
      </w:r>
      <w:r w:rsidRPr="00574697">
        <w:rPr>
          <w:bCs/>
          <w:sz w:val="28"/>
          <w:szCs w:val="28"/>
        </w:rPr>
        <w:t>предоставлени</w:t>
      </w:r>
      <w:r w:rsidR="00801F6A">
        <w:rPr>
          <w:bCs/>
          <w:sz w:val="28"/>
          <w:szCs w:val="28"/>
        </w:rPr>
        <w:t>ю</w:t>
      </w:r>
      <w:r w:rsidRPr="00574697">
        <w:rPr>
          <w:bCs/>
          <w:sz w:val="28"/>
          <w:szCs w:val="28"/>
        </w:rPr>
        <w:t xml:space="preserve"> муниципальной услуги «Принятие</w:t>
      </w:r>
      <w:r w:rsidR="00801F6A">
        <w:rPr>
          <w:bCs/>
          <w:sz w:val="28"/>
          <w:szCs w:val="28"/>
        </w:rPr>
        <w:t xml:space="preserve"> заявлений и выдача</w:t>
      </w:r>
      <w:r w:rsidRPr="00574697">
        <w:rPr>
          <w:bCs/>
          <w:sz w:val="28"/>
          <w:szCs w:val="28"/>
        </w:rPr>
        <w:t xml:space="preserve"> докуме</w:t>
      </w:r>
      <w:r w:rsidRPr="00574697">
        <w:rPr>
          <w:bCs/>
          <w:sz w:val="28"/>
          <w:szCs w:val="28"/>
        </w:rPr>
        <w:t>н</w:t>
      </w:r>
      <w:r w:rsidRPr="00574697">
        <w:rPr>
          <w:bCs/>
          <w:sz w:val="28"/>
          <w:szCs w:val="28"/>
        </w:rPr>
        <w:t xml:space="preserve">тов, </w:t>
      </w:r>
      <w:r w:rsidR="00801F6A">
        <w:rPr>
          <w:bCs/>
          <w:sz w:val="28"/>
          <w:szCs w:val="28"/>
        </w:rPr>
        <w:t>о согласовании переустройства и (или) п</w:t>
      </w:r>
      <w:r w:rsidR="00801F6A">
        <w:rPr>
          <w:bCs/>
          <w:sz w:val="28"/>
          <w:szCs w:val="28"/>
        </w:rPr>
        <w:t>е</w:t>
      </w:r>
      <w:r w:rsidR="00801F6A">
        <w:rPr>
          <w:bCs/>
          <w:sz w:val="28"/>
          <w:szCs w:val="28"/>
        </w:rPr>
        <w:t xml:space="preserve">репланировки жилого помещения </w:t>
      </w:r>
      <w:r w:rsidRPr="00574697">
        <w:rPr>
          <w:bCs/>
          <w:sz w:val="28"/>
          <w:szCs w:val="28"/>
        </w:rPr>
        <w:t>»</w:t>
      </w: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  <w:r>
        <w:t xml:space="preserve">          </w:t>
      </w:r>
    </w:p>
    <w:p w:rsidR="00F755AA" w:rsidRPr="00303FD8" w:rsidRDefault="00783737" w:rsidP="00F755A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t xml:space="preserve">           </w:t>
      </w:r>
      <w:r w:rsidRPr="00CD5DA8">
        <w:rPr>
          <w:sz w:val="28"/>
          <w:szCs w:val="28"/>
        </w:rPr>
        <w:t xml:space="preserve">Рассмотрев протест прокурора Тальменского района от 27.03.2018 г. № 02-44-2018 на постановление Администрации Тальменского района </w:t>
      </w:r>
      <w:r w:rsidR="00CD5DA8" w:rsidRPr="00CD5DA8">
        <w:rPr>
          <w:bCs/>
          <w:sz w:val="28"/>
          <w:szCs w:val="28"/>
        </w:rPr>
        <w:t xml:space="preserve"> </w:t>
      </w:r>
      <w:r w:rsidR="00CD5DA8" w:rsidRPr="00B96A99">
        <w:rPr>
          <w:bCs/>
          <w:sz w:val="28"/>
          <w:szCs w:val="28"/>
        </w:rPr>
        <w:t>от 1</w:t>
      </w:r>
      <w:r w:rsidR="00801F6A">
        <w:rPr>
          <w:bCs/>
          <w:sz w:val="28"/>
          <w:szCs w:val="28"/>
        </w:rPr>
        <w:t>6</w:t>
      </w:r>
      <w:r w:rsidR="00CD5DA8" w:rsidRPr="00B96A99">
        <w:rPr>
          <w:bCs/>
          <w:sz w:val="28"/>
          <w:szCs w:val="28"/>
        </w:rPr>
        <w:t>.</w:t>
      </w:r>
      <w:r w:rsidR="00801F6A">
        <w:rPr>
          <w:bCs/>
          <w:sz w:val="28"/>
          <w:szCs w:val="28"/>
        </w:rPr>
        <w:t>11</w:t>
      </w:r>
      <w:r w:rsidR="00CD5DA8" w:rsidRPr="00B96A99">
        <w:rPr>
          <w:bCs/>
          <w:sz w:val="28"/>
          <w:szCs w:val="28"/>
        </w:rPr>
        <w:t>.201</w:t>
      </w:r>
      <w:r w:rsidR="00801F6A">
        <w:rPr>
          <w:bCs/>
          <w:sz w:val="28"/>
          <w:szCs w:val="28"/>
        </w:rPr>
        <w:t>6</w:t>
      </w:r>
      <w:r w:rsidR="00CD5DA8" w:rsidRPr="00B96A99">
        <w:rPr>
          <w:bCs/>
          <w:sz w:val="28"/>
          <w:szCs w:val="28"/>
        </w:rPr>
        <w:t xml:space="preserve"> г. № </w:t>
      </w:r>
      <w:r w:rsidR="00801F6A">
        <w:rPr>
          <w:bCs/>
          <w:sz w:val="28"/>
          <w:szCs w:val="28"/>
        </w:rPr>
        <w:t>1499</w:t>
      </w:r>
      <w:r w:rsidR="00CD5DA8" w:rsidRPr="00B96A99">
        <w:rPr>
          <w:bCs/>
          <w:sz w:val="28"/>
          <w:szCs w:val="28"/>
        </w:rPr>
        <w:t xml:space="preserve"> «Об утверждении Административного регламента </w:t>
      </w:r>
      <w:r w:rsidR="00801F6A">
        <w:rPr>
          <w:bCs/>
          <w:sz w:val="28"/>
          <w:szCs w:val="28"/>
        </w:rPr>
        <w:t xml:space="preserve"> по </w:t>
      </w:r>
      <w:r w:rsidR="00801F6A" w:rsidRPr="00574697">
        <w:rPr>
          <w:bCs/>
          <w:sz w:val="28"/>
          <w:szCs w:val="28"/>
        </w:rPr>
        <w:t>предоставлени</w:t>
      </w:r>
      <w:r w:rsidR="00801F6A">
        <w:rPr>
          <w:bCs/>
          <w:sz w:val="28"/>
          <w:szCs w:val="28"/>
        </w:rPr>
        <w:t>ю</w:t>
      </w:r>
      <w:r w:rsidR="00801F6A" w:rsidRPr="00574697">
        <w:rPr>
          <w:bCs/>
          <w:sz w:val="28"/>
          <w:szCs w:val="28"/>
        </w:rPr>
        <w:t xml:space="preserve"> м</w:t>
      </w:r>
      <w:r w:rsidR="00801F6A" w:rsidRPr="00574697">
        <w:rPr>
          <w:bCs/>
          <w:sz w:val="28"/>
          <w:szCs w:val="28"/>
        </w:rPr>
        <w:t>у</w:t>
      </w:r>
      <w:r w:rsidR="00801F6A" w:rsidRPr="00574697">
        <w:rPr>
          <w:bCs/>
          <w:sz w:val="28"/>
          <w:szCs w:val="28"/>
        </w:rPr>
        <w:t>ниципальной услуги «Принятие</w:t>
      </w:r>
      <w:r w:rsidR="00801F6A">
        <w:rPr>
          <w:bCs/>
          <w:sz w:val="28"/>
          <w:szCs w:val="28"/>
        </w:rPr>
        <w:t xml:space="preserve"> заявлений и выдача</w:t>
      </w:r>
      <w:r w:rsidR="00801F6A" w:rsidRPr="00574697">
        <w:rPr>
          <w:bCs/>
          <w:sz w:val="28"/>
          <w:szCs w:val="28"/>
        </w:rPr>
        <w:t xml:space="preserve"> документов, </w:t>
      </w:r>
      <w:r w:rsidR="00801F6A">
        <w:rPr>
          <w:bCs/>
          <w:sz w:val="28"/>
          <w:szCs w:val="28"/>
        </w:rPr>
        <w:t>о согласовании п</w:t>
      </w:r>
      <w:r w:rsidR="00801F6A">
        <w:rPr>
          <w:bCs/>
          <w:sz w:val="28"/>
          <w:szCs w:val="28"/>
        </w:rPr>
        <w:t>е</w:t>
      </w:r>
      <w:r w:rsidR="00801F6A">
        <w:rPr>
          <w:bCs/>
          <w:sz w:val="28"/>
          <w:szCs w:val="28"/>
        </w:rPr>
        <w:t xml:space="preserve">реустройства и (или) перепланировки жилого помещения </w:t>
      </w:r>
      <w:r w:rsidR="00801F6A" w:rsidRPr="00574697">
        <w:rPr>
          <w:bCs/>
          <w:sz w:val="28"/>
          <w:szCs w:val="28"/>
        </w:rPr>
        <w:t>»</w:t>
      </w:r>
      <w:r w:rsidR="00801F6A">
        <w:rPr>
          <w:bCs/>
          <w:sz w:val="28"/>
          <w:szCs w:val="28"/>
        </w:rPr>
        <w:t>»</w:t>
      </w:r>
      <w:r w:rsidR="00F755AA">
        <w:rPr>
          <w:bCs/>
          <w:sz w:val="28"/>
          <w:szCs w:val="28"/>
        </w:rPr>
        <w:t xml:space="preserve">, </w:t>
      </w:r>
      <w:r w:rsidR="00F755AA" w:rsidRPr="00303FD8">
        <w:rPr>
          <w:bCs/>
          <w:sz w:val="28"/>
          <w:szCs w:val="28"/>
        </w:rPr>
        <w:t>р</w:t>
      </w:r>
      <w:r w:rsidR="00F755AA" w:rsidRPr="00303FD8">
        <w:rPr>
          <w:sz w:val="28"/>
          <w:szCs w:val="28"/>
          <w:lang w:eastAsia="ru-RU"/>
        </w:rPr>
        <w:t>уководствуясь Фед</w:t>
      </w:r>
      <w:r w:rsidR="00F755AA" w:rsidRPr="00303FD8">
        <w:rPr>
          <w:sz w:val="28"/>
          <w:szCs w:val="28"/>
          <w:lang w:eastAsia="ru-RU"/>
        </w:rPr>
        <w:t>е</w:t>
      </w:r>
      <w:r w:rsidR="00F755AA" w:rsidRPr="00303FD8">
        <w:rPr>
          <w:sz w:val="28"/>
          <w:szCs w:val="28"/>
          <w:lang w:eastAsia="ru-RU"/>
        </w:rPr>
        <w:t xml:space="preserve">ральным </w:t>
      </w:r>
      <w:hyperlink r:id="rId6" w:history="1">
        <w:r w:rsidR="00F755AA" w:rsidRPr="00303FD8">
          <w:rPr>
            <w:sz w:val="28"/>
            <w:szCs w:val="28"/>
            <w:lang w:eastAsia="ru-RU"/>
          </w:rPr>
          <w:t>законом</w:t>
        </w:r>
      </w:hyperlink>
      <w:r w:rsidR="00F755AA" w:rsidRPr="00303FD8">
        <w:rPr>
          <w:sz w:val="28"/>
          <w:szCs w:val="28"/>
          <w:lang w:eastAsia="ru-RU"/>
        </w:rPr>
        <w:t xml:space="preserve"> от 27.07.2010 N 210-ФЗ "Об организации предоставления госуда</w:t>
      </w:r>
      <w:r w:rsidR="00F755AA" w:rsidRPr="00303FD8">
        <w:rPr>
          <w:sz w:val="28"/>
          <w:szCs w:val="28"/>
          <w:lang w:eastAsia="ru-RU"/>
        </w:rPr>
        <w:t>р</w:t>
      </w:r>
      <w:r w:rsidR="00F755AA" w:rsidRPr="00303FD8">
        <w:rPr>
          <w:sz w:val="28"/>
          <w:szCs w:val="28"/>
          <w:lang w:eastAsia="ru-RU"/>
        </w:rPr>
        <w:t>ственных и муниципальных услуг", Жилищным кодексом Российской Федерации</w:t>
      </w: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5DA8" w:rsidRP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3737" w:rsidRP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Pr="00CD5DA8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П</w:t>
      </w:r>
      <w:r w:rsidRPr="00CD5DA8">
        <w:rPr>
          <w:sz w:val="28"/>
          <w:szCs w:val="28"/>
        </w:rPr>
        <w:t>ротес</w:t>
      </w:r>
      <w:r>
        <w:rPr>
          <w:sz w:val="28"/>
          <w:szCs w:val="28"/>
        </w:rPr>
        <w:t>т</w:t>
      </w:r>
      <w:r w:rsidRPr="00CD5DA8">
        <w:rPr>
          <w:sz w:val="28"/>
          <w:szCs w:val="28"/>
        </w:rPr>
        <w:t xml:space="preserve"> прокурора Тальменского района удовлетв</w:t>
      </w:r>
      <w:r>
        <w:rPr>
          <w:sz w:val="28"/>
          <w:szCs w:val="28"/>
        </w:rPr>
        <w:t>о</w:t>
      </w:r>
      <w:r w:rsidRPr="00CD5DA8">
        <w:rPr>
          <w:sz w:val="28"/>
          <w:szCs w:val="28"/>
        </w:rPr>
        <w:t>рить</w:t>
      </w:r>
      <w:r>
        <w:rPr>
          <w:sz w:val="28"/>
          <w:szCs w:val="28"/>
        </w:rPr>
        <w:t>.</w:t>
      </w:r>
      <w:r w:rsidRPr="00CD5DA8">
        <w:rPr>
          <w:sz w:val="28"/>
          <w:szCs w:val="28"/>
        </w:rPr>
        <w:t xml:space="preserve"> </w:t>
      </w:r>
    </w:p>
    <w:p w:rsidR="00574697" w:rsidRDefault="00CD5DA8" w:rsidP="00B96A99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96A99" w:rsidRPr="00CD5DA8">
        <w:rPr>
          <w:sz w:val="28"/>
          <w:szCs w:val="28"/>
        </w:rPr>
        <w:t xml:space="preserve">  </w:t>
      </w:r>
      <w:r w:rsidR="00783737">
        <w:t xml:space="preserve">        </w:t>
      </w:r>
      <w:r w:rsidR="00B96A99">
        <w:t xml:space="preserve"> </w:t>
      </w:r>
      <w:r>
        <w:rPr>
          <w:sz w:val="28"/>
          <w:szCs w:val="28"/>
        </w:rPr>
        <w:t xml:space="preserve">2. </w:t>
      </w:r>
      <w:proofErr w:type="gramStart"/>
      <w:r w:rsidR="00B96A99" w:rsidRPr="00B96A99">
        <w:rPr>
          <w:sz w:val="28"/>
          <w:szCs w:val="28"/>
        </w:rPr>
        <w:t>Внести в</w:t>
      </w:r>
      <w:r w:rsidR="002D1E9A" w:rsidRPr="00B96A99">
        <w:rPr>
          <w:sz w:val="28"/>
          <w:szCs w:val="28"/>
        </w:rPr>
        <w:t xml:space="preserve"> </w:t>
      </w:r>
      <w:r w:rsidR="00574697" w:rsidRPr="00B96A99">
        <w:rPr>
          <w:bCs/>
          <w:sz w:val="28"/>
          <w:szCs w:val="28"/>
        </w:rPr>
        <w:t>Административный регламент</w:t>
      </w:r>
      <w:r w:rsidR="00B96A99" w:rsidRPr="00B96A99">
        <w:rPr>
          <w:bCs/>
          <w:sz w:val="28"/>
          <w:szCs w:val="28"/>
        </w:rPr>
        <w:t xml:space="preserve"> </w:t>
      </w:r>
      <w:r w:rsidR="00801F6A">
        <w:rPr>
          <w:bCs/>
          <w:sz w:val="28"/>
          <w:szCs w:val="28"/>
        </w:rPr>
        <w:t xml:space="preserve"> по </w:t>
      </w:r>
      <w:r w:rsidR="00801F6A" w:rsidRPr="00574697">
        <w:rPr>
          <w:bCs/>
          <w:sz w:val="28"/>
          <w:szCs w:val="28"/>
        </w:rPr>
        <w:t>предоставлени</w:t>
      </w:r>
      <w:r w:rsidR="00801F6A">
        <w:rPr>
          <w:bCs/>
          <w:sz w:val="28"/>
          <w:szCs w:val="28"/>
        </w:rPr>
        <w:t>ю</w:t>
      </w:r>
      <w:r w:rsidR="00801F6A" w:rsidRPr="00574697">
        <w:rPr>
          <w:bCs/>
          <w:sz w:val="28"/>
          <w:szCs w:val="28"/>
        </w:rPr>
        <w:t xml:space="preserve"> муниципал</w:t>
      </w:r>
      <w:r w:rsidR="00801F6A" w:rsidRPr="00574697">
        <w:rPr>
          <w:bCs/>
          <w:sz w:val="28"/>
          <w:szCs w:val="28"/>
        </w:rPr>
        <w:t>ь</w:t>
      </w:r>
      <w:r w:rsidR="00801F6A" w:rsidRPr="00574697">
        <w:rPr>
          <w:bCs/>
          <w:sz w:val="28"/>
          <w:szCs w:val="28"/>
        </w:rPr>
        <w:t>ной услуги «Принятие</w:t>
      </w:r>
      <w:r w:rsidR="00801F6A">
        <w:rPr>
          <w:bCs/>
          <w:sz w:val="28"/>
          <w:szCs w:val="28"/>
        </w:rPr>
        <w:t xml:space="preserve"> заявлений и выдача</w:t>
      </w:r>
      <w:r w:rsidR="00801F6A" w:rsidRPr="00574697">
        <w:rPr>
          <w:bCs/>
          <w:sz w:val="28"/>
          <w:szCs w:val="28"/>
        </w:rPr>
        <w:t xml:space="preserve"> документов, </w:t>
      </w:r>
      <w:r w:rsidR="00801F6A">
        <w:rPr>
          <w:bCs/>
          <w:sz w:val="28"/>
          <w:szCs w:val="28"/>
        </w:rPr>
        <w:t>о согласовании переустро</w:t>
      </w:r>
      <w:r w:rsidR="00801F6A">
        <w:rPr>
          <w:bCs/>
          <w:sz w:val="28"/>
          <w:szCs w:val="28"/>
        </w:rPr>
        <w:t>й</w:t>
      </w:r>
      <w:r w:rsidR="00801F6A">
        <w:rPr>
          <w:bCs/>
          <w:sz w:val="28"/>
          <w:szCs w:val="28"/>
        </w:rPr>
        <w:t xml:space="preserve">ства и (или) перепланировки жилого помещения </w:t>
      </w:r>
      <w:r w:rsidR="00801F6A" w:rsidRPr="00574697">
        <w:rPr>
          <w:bCs/>
          <w:sz w:val="28"/>
          <w:szCs w:val="28"/>
        </w:rPr>
        <w:t>»</w:t>
      </w:r>
      <w:r w:rsidR="00B96A99" w:rsidRPr="00B96A99">
        <w:rPr>
          <w:bCs/>
          <w:sz w:val="28"/>
          <w:szCs w:val="28"/>
        </w:rPr>
        <w:t xml:space="preserve">, утвержденный постановлением Администрации Тальменского района от </w:t>
      </w:r>
      <w:r w:rsidR="00801F6A">
        <w:rPr>
          <w:bCs/>
          <w:sz w:val="28"/>
          <w:szCs w:val="28"/>
        </w:rPr>
        <w:t>16</w:t>
      </w:r>
      <w:r w:rsidR="00B96A99" w:rsidRPr="00B96A99">
        <w:rPr>
          <w:bCs/>
          <w:sz w:val="28"/>
          <w:szCs w:val="28"/>
        </w:rPr>
        <w:t>.</w:t>
      </w:r>
      <w:r w:rsidR="00801F6A">
        <w:rPr>
          <w:bCs/>
          <w:sz w:val="28"/>
          <w:szCs w:val="28"/>
        </w:rPr>
        <w:t>11</w:t>
      </w:r>
      <w:r w:rsidR="00B96A99" w:rsidRPr="00B96A99">
        <w:rPr>
          <w:bCs/>
          <w:sz w:val="28"/>
          <w:szCs w:val="28"/>
        </w:rPr>
        <w:t>.201</w:t>
      </w:r>
      <w:r w:rsidR="00801F6A">
        <w:rPr>
          <w:bCs/>
          <w:sz w:val="28"/>
          <w:szCs w:val="28"/>
        </w:rPr>
        <w:t>6</w:t>
      </w:r>
      <w:r w:rsidR="00B96A99" w:rsidRPr="00B96A99">
        <w:rPr>
          <w:bCs/>
          <w:sz w:val="28"/>
          <w:szCs w:val="28"/>
        </w:rPr>
        <w:t xml:space="preserve"> г. № </w:t>
      </w:r>
      <w:r w:rsidR="00801F6A">
        <w:rPr>
          <w:bCs/>
          <w:sz w:val="28"/>
          <w:szCs w:val="28"/>
        </w:rPr>
        <w:t>1499</w:t>
      </w:r>
      <w:r w:rsidR="00B96A99" w:rsidRPr="00B96A99">
        <w:rPr>
          <w:bCs/>
          <w:sz w:val="28"/>
          <w:szCs w:val="28"/>
        </w:rPr>
        <w:t xml:space="preserve"> «Об утверждении Административного регламента </w:t>
      </w:r>
      <w:r w:rsidR="00801F6A">
        <w:rPr>
          <w:bCs/>
          <w:sz w:val="28"/>
          <w:szCs w:val="28"/>
        </w:rPr>
        <w:t xml:space="preserve"> по </w:t>
      </w:r>
      <w:r w:rsidR="00801F6A" w:rsidRPr="00574697">
        <w:rPr>
          <w:bCs/>
          <w:sz w:val="28"/>
          <w:szCs w:val="28"/>
        </w:rPr>
        <w:t>предоставлени</w:t>
      </w:r>
      <w:r w:rsidR="00801F6A">
        <w:rPr>
          <w:bCs/>
          <w:sz w:val="28"/>
          <w:szCs w:val="28"/>
        </w:rPr>
        <w:t>ю</w:t>
      </w:r>
      <w:r w:rsidR="00801F6A" w:rsidRPr="00574697">
        <w:rPr>
          <w:bCs/>
          <w:sz w:val="28"/>
          <w:szCs w:val="28"/>
        </w:rPr>
        <w:t xml:space="preserve"> муниципальной услуги «Пр</w:t>
      </w:r>
      <w:r w:rsidR="00801F6A" w:rsidRPr="00574697">
        <w:rPr>
          <w:bCs/>
          <w:sz w:val="28"/>
          <w:szCs w:val="28"/>
        </w:rPr>
        <w:t>и</w:t>
      </w:r>
      <w:r w:rsidR="00801F6A" w:rsidRPr="00574697">
        <w:rPr>
          <w:bCs/>
          <w:sz w:val="28"/>
          <w:szCs w:val="28"/>
        </w:rPr>
        <w:t>нятие</w:t>
      </w:r>
      <w:r w:rsidR="00801F6A">
        <w:rPr>
          <w:bCs/>
          <w:sz w:val="28"/>
          <w:szCs w:val="28"/>
        </w:rPr>
        <w:t xml:space="preserve"> заявлений и выдача</w:t>
      </w:r>
      <w:r w:rsidR="00801F6A" w:rsidRPr="00574697">
        <w:rPr>
          <w:bCs/>
          <w:sz w:val="28"/>
          <w:szCs w:val="28"/>
        </w:rPr>
        <w:t xml:space="preserve"> документов, </w:t>
      </w:r>
      <w:r w:rsidR="00801F6A">
        <w:rPr>
          <w:bCs/>
          <w:sz w:val="28"/>
          <w:szCs w:val="28"/>
        </w:rPr>
        <w:t>о согласовании переустройства и (или) пер</w:t>
      </w:r>
      <w:r w:rsidR="00801F6A">
        <w:rPr>
          <w:bCs/>
          <w:sz w:val="28"/>
          <w:szCs w:val="28"/>
        </w:rPr>
        <w:t>е</w:t>
      </w:r>
      <w:r w:rsidR="00801F6A">
        <w:rPr>
          <w:bCs/>
          <w:sz w:val="28"/>
          <w:szCs w:val="28"/>
        </w:rPr>
        <w:t xml:space="preserve">планировки жилого помещения </w:t>
      </w:r>
      <w:r w:rsidR="00801F6A" w:rsidRPr="00574697">
        <w:rPr>
          <w:bCs/>
          <w:sz w:val="28"/>
          <w:szCs w:val="28"/>
        </w:rPr>
        <w:t>»</w:t>
      </w:r>
      <w:r w:rsidR="00B96A99" w:rsidRPr="00B96A99">
        <w:rPr>
          <w:bCs/>
          <w:sz w:val="28"/>
          <w:szCs w:val="28"/>
        </w:rPr>
        <w:t>» следующие изменения:</w:t>
      </w:r>
      <w:proofErr w:type="gramEnd"/>
    </w:p>
    <w:p w:rsidR="00C96351" w:rsidRPr="00C96351" w:rsidRDefault="00BF4021" w:rsidP="00C96351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C96351">
        <w:rPr>
          <w:bCs/>
          <w:sz w:val="28"/>
          <w:szCs w:val="28"/>
        </w:rPr>
        <w:t xml:space="preserve">         - пункты 2.7.1.,2.7.2. изложить в следующей редакции</w:t>
      </w:r>
      <w:r w:rsidR="00C96351" w:rsidRPr="00C96351">
        <w:rPr>
          <w:bCs/>
          <w:sz w:val="28"/>
          <w:szCs w:val="28"/>
        </w:rPr>
        <w:t>:</w:t>
      </w:r>
    </w:p>
    <w:p w:rsidR="00C96351" w:rsidRPr="00C96351" w:rsidRDefault="00C96351" w:rsidP="00C9635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9635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«</w:t>
      </w:r>
      <w:r w:rsidRPr="00C96351">
        <w:rPr>
          <w:bCs/>
          <w:sz w:val="28"/>
          <w:szCs w:val="28"/>
        </w:rPr>
        <w:t xml:space="preserve"> </w:t>
      </w:r>
      <w:r w:rsidRPr="00C96351">
        <w:rPr>
          <w:sz w:val="28"/>
          <w:szCs w:val="28"/>
        </w:rPr>
        <w:t xml:space="preserve">2.7.1.   </w:t>
      </w:r>
      <w:proofErr w:type="gramStart"/>
      <w:r w:rsidRPr="00C96351">
        <w:rPr>
          <w:sz w:val="28"/>
          <w:szCs w:val="28"/>
        </w:rPr>
        <w:t>Основанием для предоставления муниципальной услуги является н</w:t>
      </w:r>
      <w:r w:rsidRPr="00C96351">
        <w:rPr>
          <w:sz w:val="28"/>
          <w:szCs w:val="28"/>
        </w:rPr>
        <w:t>а</w:t>
      </w:r>
      <w:r w:rsidRPr="00C96351">
        <w:rPr>
          <w:sz w:val="28"/>
          <w:szCs w:val="28"/>
        </w:rPr>
        <w:t xml:space="preserve">правленное в отдел капитального строительства и архитектуры Администрации Тальменского района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</w:t>
      </w:r>
      <w:r w:rsidRPr="00C96351">
        <w:rPr>
          <w:sz w:val="28"/>
          <w:szCs w:val="28"/>
        </w:rPr>
        <w:lastRenderedPageBreak/>
        <w:t>Многофункциональный центр по форме, утвержденной уполномоченным Прав</w:t>
      </w:r>
      <w:r w:rsidRPr="00C96351">
        <w:rPr>
          <w:sz w:val="28"/>
          <w:szCs w:val="28"/>
        </w:rPr>
        <w:t>и</w:t>
      </w:r>
      <w:r w:rsidRPr="00C96351">
        <w:rPr>
          <w:sz w:val="28"/>
          <w:szCs w:val="28"/>
        </w:rPr>
        <w:t>тельством Российской Федерации федеральным органом исполнительной власти (приложение 5 к Административному регламенту).</w:t>
      </w:r>
      <w:proofErr w:type="gramEnd"/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351">
        <w:rPr>
          <w:sz w:val="28"/>
          <w:szCs w:val="28"/>
        </w:rPr>
        <w:t xml:space="preserve"> </w:t>
      </w:r>
      <w:r w:rsidRPr="00C96351">
        <w:rPr>
          <w:sz w:val="28"/>
          <w:szCs w:val="28"/>
          <w:lang w:eastAsia="ru-RU"/>
        </w:rPr>
        <w:t>К указанному заявлению прилагаются следующие документы</w:t>
      </w:r>
      <w:r>
        <w:rPr>
          <w:sz w:val="28"/>
          <w:szCs w:val="28"/>
          <w:lang w:eastAsia="ru-RU"/>
        </w:rPr>
        <w:t>:</w:t>
      </w:r>
      <w:bookmarkStart w:id="0" w:name="Par1"/>
      <w:bookmarkEnd w:id="0"/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>
        <w:rPr>
          <w:sz w:val="28"/>
          <w:szCs w:val="28"/>
          <w:lang w:eastAsia="ru-RU"/>
        </w:rPr>
        <w:t>переплан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руемое</w:t>
      </w:r>
      <w:proofErr w:type="spellEnd"/>
      <w:r>
        <w:rPr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копии);</w:t>
      </w:r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подготовленный и оформленный в установленном порядке проект переус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ройства и (или) перепланировки переустраиваемого и (или) </w:t>
      </w:r>
      <w:proofErr w:type="spellStart"/>
      <w:r>
        <w:rPr>
          <w:sz w:val="28"/>
          <w:szCs w:val="28"/>
          <w:lang w:eastAsia="ru-RU"/>
        </w:rPr>
        <w:t>перепланируемого</w:t>
      </w:r>
      <w:proofErr w:type="spellEnd"/>
      <w:r>
        <w:rPr>
          <w:sz w:val="28"/>
          <w:szCs w:val="28"/>
          <w:lang w:eastAsia="ru-RU"/>
        </w:rPr>
        <w:t xml:space="preserve"> ж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лого помещения;</w:t>
      </w:r>
      <w:bookmarkStart w:id="1" w:name="Par3"/>
      <w:bookmarkEnd w:id="1"/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технический паспорт переустраиваемого и (или) </w:t>
      </w:r>
      <w:proofErr w:type="spellStart"/>
      <w:r>
        <w:rPr>
          <w:sz w:val="28"/>
          <w:szCs w:val="28"/>
          <w:lang w:eastAsia="ru-RU"/>
        </w:rPr>
        <w:t>перепланируемого</w:t>
      </w:r>
      <w:proofErr w:type="spellEnd"/>
      <w:r>
        <w:rPr>
          <w:sz w:val="28"/>
          <w:szCs w:val="28"/>
          <w:lang w:eastAsia="ru-RU"/>
        </w:rPr>
        <w:t xml:space="preserve"> жилого помещения;</w:t>
      </w:r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мое и (или) </w:t>
      </w:r>
      <w:proofErr w:type="spellStart"/>
      <w:r>
        <w:rPr>
          <w:sz w:val="28"/>
          <w:szCs w:val="28"/>
          <w:lang w:eastAsia="ru-RU"/>
        </w:rPr>
        <w:t>перепланируемое</w:t>
      </w:r>
      <w:proofErr w:type="spellEnd"/>
      <w:r>
        <w:rPr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sz w:val="28"/>
          <w:szCs w:val="28"/>
          <w:lang w:eastAsia="ru-RU"/>
        </w:rPr>
        <w:t>наймодателем</w:t>
      </w:r>
      <w:proofErr w:type="spellEnd"/>
      <w:r>
        <w:rPr>
          <w:sz w:val="28"/>
          <w:szCs w:val="28"/>
          <w:lang w:eastAsia="ru-RU"/>
        </w:rPr>
        <w:t xml:space="preserve"> на пре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ставление предусмотренных настоящим пунктом документов наниматель переус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раиваемого и (или) </w:t>
      </w:r>
      <w:proofErr w:type="spellStart"/>
      <w:r>
        <w:rPr>
          <w:sz w:val="28"/>
          <w:szCs w:val="28"/>
          <w:lang w:eastAsia="ru-RU"/>
        </w:rPr>
        <w:t>перепланируемого</w:t>
      </w:r>
      <w:proofErr w:type="spellEnd"/>
      <w:r>
        <w:rPr>
          <w:sz w:val="28"/>
          <w:szCs w:val="28"/>
          <w:lang w:eastAsia="ru-RU"/>
        </w:rPr>
        <w:t xml:space="preserve"> жилого помещения по договору социального найма);</w:t>
      </w:r>
      <w:bookmarkStart w:id="2" w:name="Par5"/>
      <w:bookmarkEnd w:id="2"/>
      <w:proofErr w:type="gramEnd"/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жилого помещ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ния, если такое жилое помещение или дом, в котором оно находится, является п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мятником архитектуры, истории или культуры</w:t>
      </w:r>
      <w:r w:rsidR="00BA0FCC">
        <w:rPr>
          <w:sz w:val="28"/>
          <w:szCs w:val="28"/>
          <w:lang w:eastAsia="ru-RU"/>
        </w:rPr>
        <w:t>.</w:t>
      </w:r>
    </w:p>
    <w:p w:rsidR="00C96351" w:rsidRDefault="00BA0FCC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C96351" w:rsidRPr="00BA0FCC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A0FCC">
        <w:rPr>
          <w:sz w:val="28"/>
          <w:szCs w:val="28"/>
          <w:lang w:eastAsia="ru-RU"/>
        </w:rPr>
        <w:t xml:space="preserve">2.7.2. Заявитель вправе не представлять документы, предусмотренные </w:t>
      </w:r>
      <w:hyperlink w:anchor="Par3" w:history="1">
        <w:r w:rsidRPr="00BA0FCC">
          <w:rPr>
            <w:sz w:val="28"/>
            <w:szCs w:val="28"/>
            <w:lang w:eastAsia="ru-RU"/>
          </w:rPr>
          <w:t>подпун</w:t>
        </w:r>
        <w:r w:rsidRPr="00BA0FCC">
          <w:rPr>
            <w:sz w:val="28"/>
            <w:szCs w:val="28"/>
            <w:lang w:eastAsia="ru-RU"/>
          </w:rPr>
          <w:t>к</w:t>
        </w:r>
        <w:r w:rsidRPr="00BA0FCC">
          <w:rPr>
            <w:sz w:val="28"/>
            <w:szCs w:val="28"/>
            <w:lang w:eastAsia="ru-RU"/>
          </w:rPr>
          <w:t>тами 3</w:t>
        </w:r>
      </w:hyperlink>
      <w:r w:rsidRPr="00BA0FCC">
        <w:rPr>
          <w:sz w:val="28"/>
          <w:szCs w:val="28"/>
          <w:lang w:eastAsia="ru-RU"/>
        </w:rPr>
        <w:t xml:space="preserve"> и </w:t>
      </w:r>
      <w:hyperlink w:anchor="Par5" w:history="1">
        <w:r w:rsidRPr="00BA0FCC">
          <w:rPr>
            <w:sz w:val="28"/>
            <w:szCs w:val="28"/>
            <w:lang w:eastAsia="ru-RU"/>
          </w:rPr>
          <w:t>5 пункта 2.7.1</w:t>
        </w:r>
      </w:hyperlink>
      <w:r w:rsidRPr="00BA0FCC">
        <w:rPr>
          <w:sz w:val="28"/>
          <w:szCs w:val="28"/>
          <w:lang w:eastAsia="ru-RU"/>
        </w:rPr>
        <w:t xml:space="preserve"> Административного регламента, а также в случае, если право на переустраиваемое и (или) </w:t>
      </w:r>
      <w:proofErr w:type="spellStart"/>
      <w:r w:rsidRPr="00BA0FCC">
        <w:rPr>
          <w:sz w:val="28"/>
          <w:szCs w:val="28"/>
          <w:lang w:eastAsia="ru-RU"/>
        </w:rPr>
        <w:t>перепланируемое</w:t>
      </w:r>
      <w:proofErr w:type="spellEnd"/>
      <w:r w:rsidRPr="00BA0FCC">
        <w:rPr>
          <w:sz w:val="28"/>
          <w:szCs w:val="28"/>
          <w:lang w:eastAsia="ru-RU"/>
        </w:rPr>
        <w:t xml:space="preserve"> жилое помещение зарегистрировано в Едином государственном реестре </w:t>
      </w:r>
      <w:r w:rsidR="00BA0FCC" w:rsidRPr="00BA0FCC">
        <w:rPr>
          <w:sz w:val="28"/>
          <w:szCs w:val="28"/>
          <w:lang w:eastAsia="ru-RU"/>
        </w:rPr>
        <w:t>недвижимости</w:t>
      </w:r>
      <w:r w:rsidRPr="00BA0FCC">
        <w:rPr>
          <w:sz w:val="28"/>
          <w:szCs w:val="28"/>
          <w:lang w:eastAsia="ru-RU"/>
        </w:rPr>
        <w:t xml:space="preserve">, документы, предусмотренные </w:t>
      </w:r>
      <w:hyperlink w:anchor="Par1" w:history="1">
        <w:r w:rsidRPr="00BA0FCC">
          <w:rPr>
            <w:sz w:val="28"/>
            <w:szCs w:val="28"/>
            <w:lang w:eastAsia="ru-RU"/>
          </w:rPr>
          <w:t>подпунктом 1 пункта 2.7.1</w:t>
        </w:r>
      </w:hyperlink>
      <w:r w:rsidRPr="00BA0FCC">
        <w:rPr>
          <w:sz w:val="28"/>
          <w:szCs w:val="28"/>
          <w:lang w:eastAsia="ru-RU"/>
        </w:rPr>
        <w:t xml:space="preserve"> Административного регламента. Для рассмотрения зая</w:t>
      </w:r>
      <w:r w:rsidRPr="00BA0FCC">
        <w:rPr>
          <w:sz w:val="28"/>
          <w:szCs w:val="28"/>
          <w:lang w:eastAsia="ru-RU"/>
        </w:rPr>
        <w:t>в</w:t>
      </w:r>
      <w:r w:rsidRPr="00BA0FCC">
        <w:rPr>
          <w:sz w:val="28"/>
          <w:szCs w:val="28"/>
          <w:lang w:eastAsia="ru-RU"/>
        </w:rPr>
        <w:t xml:space="preserve">ления о переустройстве и (или) перепланировке жилого помещения  </w:t>
      </w:r>
      <w:r w:rsidRPr="00BA0FCC">
        <w:rPr>
          <w:sz w:val="28"/>
          <w:szCs w:val="28"/>
        </w:rPr>
        <w:t>отдел кап</w:t>
      </w:r>
      <w:r w:rsidRPr="00BA0FCC">
        <w:rPr>
          <w:sz w:val="28"/>
          <w:szCs w:val="28"/>
        </w:rPr>
        <w:t>и</w:t>
      </w:r>
      <w:r w:rsidRPr="00BA0FCC">
        <w:rPr>
          <w:sz w:val="28"/>
          <w:szCs w:val="28"/>
        </w:rPr>
        <w:t>тального строительства и архитектуры Администрации Тальменского района</w:t>
      </w:r>
      <w:r w:rsidRPr="00BA0FCC">
        <w:rPr>
          <w:sz w:val="28"/>
          <w:szCs w:val="28"/>
          <w:lang w:eastAsia="ru-RU"/>
        </w:rPr>
        <w:t xml:space="preserve"> з</w:t>
      </w:r>
      <w:r w:rsidRPr="00BA0FCC">
        <w:rPr>
          <w:sz w:val="28"/>
          <w:szCs w:val="28"/>
          <w:lang w:eastAsia="ru-RU"/>
        </w:rPr>
        <w:t>а</w:t>
      </w:r>
      <w:r w:rsidRPr="00BA0FCC">
        <w:rPr>
          <w:sz w:val="28"/>
          <w:szCs w:val="28"/>
          <w:lang w:eastAsia="ru-RU"/>
        </w:rPr>
        <w:t>прашивает следующие документы (их копии или содержащиеся в них сведения), е</w:t>
      </w:r>
      <w:r w:rsidRPr="00BA0FCC">
        <w:rPr>
          <w:sz w:val="28"/>
          <w:szCs w:val="28"/>
          <w:lang w:eastAsia="ru-RU"/>
        </w:rPr>
        <w:t>с</w:t>
      </w:r>
      <w:r w:rsidRPr="00BA0FCC">
        <w:rPr>
          <w:sz w:val="28"/>
          <w:szCs w:val="28"/>
          <w:lang w:eastAsia="ru-RU"/>
        </w:rPr>
        <w:t>ли они не были представлены заявителем по собственной инициативе:</w:t>
      </w:r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>
        <w:rPr>
          <w:sz w:val="28"/>
          <w:szCs w:val="28"/>
          <w:lang w:eastAsia="ru-RU"/>
        </w:rPr>
        <w:t>переплан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руемое</w:t>
      </w:r>
      <w:proofErr w:type="spellEnd"/>
      <w:r>
        <w:rPr>
          <w:sz w:val="28"/>
          <w:szCs w:val="28"/>
          <w:lang w:eastAsia="ru-RU"/>
        </w:rPr>
        <w:t xml:space="preserve"> жилое помещение, если право на него зарегистрировано в Едином госуда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ственном реестре  недвижимо</w:t>
      </w:r>
      <w:r w:rsidR="00BA0FCC">
        <w:rPr>
          <w:sz w:val="28"/>
          <w:szCs w:val="28"/>
          <w:lang w:eastAsia="ru-RU"/>
        </w:rPr>
        <w:t>сти</w:t>
      </w:r>
      <w:r>
        <w:rPr>
          <w:sz w:val="28"/>
          <w:szCs w:val="28"/>
          <w:lang w:eastAsia="ru-RU"/>
        </w:rPr>
        <w:t>;</w:t>
      </w:r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технический паспорт переустраиваемого и (или) </w:t>
      </w:r>
      <w:proofErr w:type="spellStart"/>
      <w:r>
        <w:rPr>
          <w:sz w:val="28"/>
          <w:szCs w:val="28"/>
          <w:lang w:eastAsia="ru-RU"/>
        </w:rPr>
        <w:t>перепланируемого</w:t>
      </w:r>
      <w:proofErr w:type="spellEnd"/>
      <w:r>
        <w:rPr>
          <w:sz w:val="28"/>
          <w:szCs w:val="28"/>
          <w:lang w:eastAsia="ru-RU"/>
        </w:rPr>
        <w:t xml:space="preserve"> жилого помещения;</w:t>
      </w:r>
    </w:p>
    <w:p w:rsidR="00C96351" w:rsidRDefault="00C96351" w:rsidP="00C963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ния, если такое жилое помещение или дом, в котором оно находится, является п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мятником архитектуры, истории или культуры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C96351" w:rsidRDefault="00C96351" w:rsidP="007E322E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BB5DCF" w:rsidRDefault="00B60977" w:rsidP="007E322E">
      <w:pPr>
        <w:suppressAutoHyphens w:val="0"/>
        <w:jc w:val="both"/>
        <w:rPr>
          <w:bCs/>
          <w:sz w:val="28"/>
          <w:szCs w:val="28"/>
          <w:lang w:eastAsia="ru-RU"/>
        </w:rPr>
      </w:pPr>
      <w:r w:rsidRPr="00B96A99">
        <w:rPr>
          <w:bCs/>
          <w:sz w:val="28"/>
          <w:szCs w:val="28"/>
          <w:lang w:eastAsia="ru-RU"/>
        </w:rPr>
        <w:t xml:space="preserve">         </w:t>
      </w:r>
      <w:r w:rsidR="00CD5DA8">
        <w:rPr>
          <w:bCs/>
          <w:sz w:val="28"/>
          <w:szCs w:val="28"/>
          <w:lang w:eastAsia="ru-RU"/>
        </w:rPr>
        <w:t xml:space="preserve"> </w:t>
      </w:r>
      <w:r w:rsidR="00BF4021">
        <w:rPr>
          <w:bCs/>
          <w:sz w:val="28"/>
          <w:szCs w:val="28"/>
          <w:lang w:eastAsia="ru-RU"/>
        </w:rPr>
        <w:t>- п</w:t>
      </w:r>
      <w:r w:rsidR="007E322E">
        <w:rPr>
          <w:bCs/>
          <w:sz w:val="28"/>
          <w:szCs w:val="28"/>
          <w:lang w:eastAsia="ru-RU"/>
        </w:rPr>
        <w:t>одпункт 2) пункта 5.4. изложить в следующей редакции:</w:t>
      </w:r>
    </w:p>
    <w:p w:rsidR="007E322E" w:rsidRDefault="007E322E" w:rsidP="007E322E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bCs/>
          <w:sz w:val="28"/>
          <w:szCs w:val="28"/>
          <w:lang w:eastAsia="ru-RU"/>
        </w:rPr>
        <w:t>«2</w:t>
      </w:r>
      <w:r w:rsidRPr="00BF4021">
        <w:rPr>
          <w:bCs/>
          <w:sz w:val="28"/>
          <w:szCs w:val="28"/>
          <w:lang w:eastAsia="ru-RU"/>
        </w:rPr>
        <w:t>)</w:t>
      </w:r>
      <w:r w:rsidR="00BF4021" w:rsidRPr="00BF4021">
        <w:rPr>
          <w:bCs/>
          <w:sz w:val="28"/>
          <w:szCs w:val="28"/>
          <w:lang w:eastAsia="ru-RU"/>
        </w:rPr>
        <w:t xml:space="preserve"> </w:t>
      </w:r>
      <w:r w:rsidR="00BF4021" w:rsidRPr="00BF4021">
        <w:rPr>
          <w:sz w:val="28"/>
          <w:szCs w:val="28"/>
        </w:rPr>
        <w:t>фамилию, имя, отчество (при наличии), сведения о месте жительства за</w:t>
      </w:r>
      <w:r w:rsidR="00BF4021" w:rsidRPr="00BF4021">
        <w:rPr>
          <w:sz w:val="28"/>
          <w:szCs w:val="28"/>
        </w:rPr>
        <w:t>я</w:t>
      </w:r>
      <w:r w:rsidR="00BF4021" w:rsidRPr="00BF4021">
        <w:rPr>
          <w:sz w:val="28"/>
          <w:szCs w:val="28"/>
        </w:rPr>
        <w:t>вителя - физического лица либо наименование, сведения о месте нахождения заяв</w:t>
      </w:r>
      <w:r w:rsidR="00BF4021" w:rsidRPr="00BF4021">
        <w:rPr>
          <w:sz w:val="28"/>
          <w:szCs w:val="28"/>
        </w:rPr>
        <w:t>и</w:t>
      </w:r>
      <w:r w:rsidR="00BF4021" w:rsidRPr="00BF4021">
        <w:rPr>
          <w:sz w:val="28"/>
          <w:szCs w:val="28"/>
        </w:rPr>
        <w:t>теля - юридического лица, а также номер (номера) контактного телефона, адрес (а</w:t>
      </w:r>
      <w:r w:rsidR="00BF4021" w:rsidRPr="00BF4021">
        <w:rPr>
          <w:sz w:val="28"/>
          <w:szCs w:val="28"/>
        </w:rPr>
        <w:t>д</w:t>
      </w:r>
      <w:r w:rsidR="00BF4021" w:rsidRPr="00BF4021">
        <w:rPr>
          <w:sz w:val="28"/>
          <w:szCs w:val="28"/>
        </w:rPr>
        <w:lastRenderedPageBreak/>
        <w:t>реса) электронной почт</w:t>
      </w:r>
      <w:r w:rsidR="00BF4021">
        <w:rPr>
          <w:sz w:val="28"/>
          <w:szCs w:val="28"/>
        </w:rPr>
        <w:t xml:space="preserve">ы </w:t>
      </w:r>
      <w:r w:rsidR="00BF4021" w:rsidRPr="00BF4021">
        <w:rPr>
          <w:sz w:val="28"/>
          <w:szCs w:val="28"/>
        </w:rPr>
        <w:t>(при наличии) и почтовый адрес, по которым должен быть направлен ответ заявителю;</w:t>
      </w:r>
      <w:r w:rsidRPr="00BF4021">
        <w:rPr>
          <w:bCs/>
          <w:sz w:val="28"/>
          <w:szCs w:val="28"/>
          <w:lang w:eastAsia="ru-RU"/>
        </w:rPr>
        <w:t>»</w:t>
      </w:r>
      <w:r w:rsidR="00640F9F">
        <w:rPr>
          <w:bCs/>
          <w:sz w:val="28"/>
          <w:szCs w:val="28"/>
          <w:lang w:eastAsia="ru-RU"/>
        </w:rPr>
        <w:t>;</w:t>
      </w:r>
      <w:proofErr w:type="gramEnd"/>
    </w:p>
    <w:p w:rsidR="00640F9F" w:rsidRDefault="00640F9F" w:rsidP="00640F9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 в тексте административного регламента слова «Глава Администрации Тальменского района» в соответствующих падежах заменить словами «Глава Тал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менского района» в соответствующих падежах.</w:t>
      </w:r>
    </w:p>
    <w:p w:rsidR="00BB5DCF" w:rsidRDefault="00BF4021" w:rsidP="00C96351">
      <w:pPr>
        <w:suppressAutoHyphens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 </w:t>
      </w:r>
      <w:r w:rsidR="00C96351">
        <w:rPr>
          <w:bCs/>
          <w:sz w:val="28"/>
          <w:szCs w:val="28"/>
          <w:lang w:eastAsia="ru-RU"/>
        </w:rPr>
        <w:t xml:space="preserve"> 3</w:t>
      </w:r>
      <w:r w:rsidR="00CD5DA8" w:rsidRPr="00BB5DCF">
        <w:rPr>
          <w:sz w:val="28"/>
          <w:szCs w:val="28"/>
          <w:lang w:eastAsia="ru-RU"/>
        </w:rPr>
        <w:t xml:space="preserve">. </w:t>
      </w:r>
      <w:r w:rsidR="00BB5DCF" w:rsidRPr="00BB5DCF">
        <w:rPr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BB5DCF" w:rsidRDefault="00640F9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DCF">
        <w:rPr>
          <w:sz w:val="28"/>
          <w:szCs w:val="28"/>
        </w:rPr>
        <w:t xml:space="preserve">  4</w:t>
      </w:r>
      <w:r w:rsidR="00BB5DCF" w:rsidRPr="00BB5DCF">
        <w:rPr>
          <w:sz w:val="28"/>
          <w:szCs w:val="28"/>
        </w:rPr>
        <w:t xml:space="preserve">. </w:t>
      </w:r>
      <w:proofErr w:type="gramStart"/>
      <w:r w:rsidR="00BB5DCF" w:rsidRPr="00BB5DCF">
        <w:rPr>
          <w:sz w:val="28"/>
          <w:szCs w:val="28"/>
        </w:rPr>
        <w:t>Контроль за</w:t>
      </w:r>
      <w:proofErr w:type="gramEnd"/>
      <w:r w:rsidR="00BB5DCF" w:rsidRPr="00BB5DCF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района по экономическим вопросам </w:t>
      </w:r>
      <w:proofErr w:type="spellStart"/>
      <w:r w:rsidR="00BB5DCF" w:rsidRPr="00BB5DCF">
        <w:rPr>
          <w:sz w:val="28"/>
          <w:szCs w:val="28"/>
        </w:rPr>
        <w:t>Белькова</w:t>
      </w:r>
      <w:proofErr w:type="spellEnd"/>
      <w:r w:rsidR="00BB5DCF" w:rsidRPr="00BB5DCF">
        <w:rPr>
          <w:sz w:val="28"/>
          <w:szCs w:val="28"/>
        </w:rPr>
        <w:t xml:space="preserve"> П.И..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</w:t>
      </w:r>
      <w:proofErr w:type="spellStart"/>
      <w:r>
        <w:rPr>
          <w:sz w:val="28"/>
          <w:szCs w:val="28"/>
        </w:rPr>
        <w:t>С.Д.Самсоненко</w:t>
      </w:r>
      <w:proofErr w:type="spellEnd"/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351" w:rsidRDefault="00C96351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P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B5DCF">
        <w:rPr>
          <w:sz w:val="22"/>
          <w:szCs w:val="22"/>
        </w:rPr>
        <w:t xml:space="preserve">Баженов </w:t>
      </w:r>
    </w:p>
    <w:p w:rsidR="00BB5DCF" w:rsidRP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B5DCF">
        <w:rPr>
          <w:sz w:val="22"/>
          <w:szCs w:val="22"/>
        </w:rPr>
        <w:t xml:space="preserve"> 2 73 76</w:t>
      </w:r>
    </w:p>
    <w:sectPr w:rsidR="00BB5DCF" w:rsidRPr="00BB5DCF" w:rsidSect="007B60CC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3">
    <w:nsid w:val="0104169E"/>
    <w:multiLevelType w:val="hybridMultilevel"/>
    <w:tmpl w:val="D138F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C4677"/>
    <w:multiLevelType w:val="hybridMultilevel"/>
    <w:tmpl w:val="3D24E362"/>
    <w:lvl w:ilvl="0" w:tplc="CBC0FCB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843533A"/>
    <w:multiLevelType w:val="hybridMultilevel"/>
    <w:tmpl w:val="59F23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E7DAA"/>
    <w:rsid w:val="000026CF"/>
    <w:rsid w:val="00003458"/>
    <w:rsid w:val="000623AD"/>
    <w:rsid w:val="000719C3"/>
    <w:rsid w:val="00081DC9"/>
    <w:rsid w:val="00095F54"/>
    <w:rsid w:val="000D0F82"/>
    <w:rsid w:val="000E50A8"/>
    <w:rsid w:val="001200C6"/>
    <w:rsid w:val="00134BC3"/>
    <w:rsid w:val="00135D85"/>
    <w:rsid w:val="0014491A"/>
    <w:rsid w:val="001F1674"/>
    <w:rsid w:val="001F37A4"/>
    <w:rsid w:val="00210DDD"/>
    <w:rsid w:val="002979A7"/>
    <w:rsid w:val="002C479C"/>
    <w:rsid w:val="002C47D3"/>
    <w:rsid w:val="002D1E9A"/>
    <w:rsid w:val="002D4EA7"/>
    <w:rsid w:val="00303FD8"/>
    <w:rsid w:val="00355112"/>
    <w:rsid w:val="003551A7"/>
    <w:rsid w:val="00356E88"/>
    <w:rsid w:val="00376713"/>
    <w:rsid w:val="00377E03"/>
    <w:rsid w:val="003820BD"/>
    <w:rsid w:val="003929DB"/>
    <w:rsid w:val="003D2626"/>
    <w:rsid w:val="003E306A"/>
    <w:rsid w:val="0046675F"/>
    <w:rsid w:val="004A08D6"/>
    <w:rsid w:val="004C18CD"/>
    <w:rsid w:val="004D24A4"/>
    <w:rsid w:val="004D56B7"/>
    <w:rsid w:val="00520495"/>
    <w:rsid w:val="00534414"/>
    <w:rsid w:val="00550B67"/>
    <w:rsid w:val="00557C1A"/>
    <w:rsid w:val="00574697"/>
    <w:rsid w:val="00577484"/>
    <w:rsid w:val="005D430E"/>
    <w:rsid w:val="005E59FF"/>
    <w:rsid w:val="005E7DAA"/>
    <w:rsid w:val="00603EF1"/>
    <w:rsid w:val="00610E83"/>
    <w:rsid w:val="00625314"/>
    <w:rsid w:val="00640F9F"/>
    <w:rsid w:val="00647FD8"/>
    <w:rsid w:val="0066116B"/>
    <w:rsid w:val="006B2756"/>
    <w:rsid w:val="006D2052"/>
    <w:rsid w:val="006E6A33"/>
    <w:rsid w:val="00726856"/>
    <w:rsid w:val="00741BD4"/>
    <w:rsid w:val="00783737"/>
    <w:rsid w:val="007A198C"/>
    <w:rsid w:val="007A3B98"/>
    <w:rsid w:val="007B60CC"/>
    <w:rsid w:val="007E322E"/>
    <w:rsid w:val="00801F6A"/>
    <w:rsid w:val="00854CF0"/>
    <w:rsid w:val="00861681"/>
    <w:rsid w:val="00864877"/>
    <w:rsid w:val="008B327E"/>
    <w:rsid w:val="008C4EBB"/>
    <w:rsid w:val="008E1809"/>
    <w:rsid w:val="00923C13"/>
    <w:rsid w:val="0094318A"/>
    <w:rsid w:val="00947B5E"/>
    <w:rsid w:val="00972583"/>
    <w:rsid w:val="009D7182"/>
    <w:rsid w:val="00A02E3B"/>
    <w:rsid w:val="00A127EB"/>
    <w:rsid w:val="00A31FAD"/>
    <w:rsid w:val="00A551E2"/>
    <w:rsid w:val="00AE34EE"/>
    <w:rsid w:val="00AF30A6"/>
    <w:rsid w:val="00B22F2D"/>
    <w:rsid w:val="00B60400"/>
    <w:rsid w:val="00B60977"/>
    <w:rsid w:val="00B713FB"/>
    <w:rsid w:val="00B96A99"/>
    <w:rsid w:val="00B97169"/>
    <w:rsid w:val="00BA0FCC"/>
    <w:rsid w:val="00BB5DCF"/>
    <w:rsid w:val="00BF4021"/>
    <w:rsid w:val="00BF72AA"/>
    <w:rsid w:val="00C0063C"/>
    <w:rsid w:val="00C038C7"/>
    <w:rsid w:val="00C459A3"/>
    <w:rsid w:val="00C51D09"/>
    <w:rsid w:val="00C96351"/>
    <w:rsid w:val="00CA74BE"/>
    <w:rsid w:val="00CD5DA8"/>
    <w:rsid w:val="00CD68E9"/>
    <w:rsid w:val="00CE357F"/>
    <w:rsid w:val="00CF20FC"/>
    <w:rsid w:val="00D14216"/>
    <w:rsid w:val="00D4412E"/>
    <w:rsid w:val="00D912FA"/>
    <w:rsid w:val="00E132F4"/>
    <w:rsid w:val="00E446F0"/>
    <w:rsid w:val="00E9471E"/>
    <w:rsid w:val="00EC6742"/>
    <w:rsid w:val="00EE484E"/>
    <w:rsid w:val="00F25672"/>
    <w:rsid w:val="00F27127"/>
    <w:rsid w:val="00F40BAE"/>
    <w:rsid w:val="00F755AA"/>
    <w:rsid w:val="00FC6378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7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27EB"/>
    <w:pPr>
      <w:keepNext/>
      <w:numPr>
        <w:numId w:val="1"/>
      </w:numPr>
      <w:tabs>
        <w:tab w:val="left" w:pos="360"/>
      </w:tabs>
      <w:ind w:left="0" w:right="-185"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837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A127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37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127EB"/>
    <w:rPr>
      <w:color w:val="auto"/>
    </w:rPr>
  </w:style>
  <w:style w:type="character" w:customStyle="1" w:styleId="WW8Num6z0">
    <w:name w:val="WW8Num6z0"/>
    <w:rsid w:val="00A127EB"/>
    <w:rPr>
      <w:u w:val="single"/>
    </w:rPr>
  </w:style>
  <w:style w:type="character" w:customStyle="1" w:styleId="WW8Num7z0">
    <w:name w:val="WW8Num7z0"/>
    <w:rsid w:val="00A127E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127EB"/>
    <w:rPr>
      <w:rFonts w:ascii="Courier New" w:hAnsi="Courier New"/>
    </w:rPr>
  </w:style>
  <w:style w:type="character" w:customStyle="1" w:styleId="WW8Num7z2">
    <w:name w:val="WW8Num7z2"/>
    <w:rsid w:val="00A127EB"/>
    <w:rPr>
      <w:rFonts w:ascii="Wingdings" w:hAnsi="Wingdings"/>
    </w:rPr>
  </w:style>
  <w:style w:type="character" w:customStyle="1" w:styleId="WW8Num7z3">
    <w:name w:val="WW8Num7z3"/>
    <w:rsid w:val="00A127EB"/>
    <w:rPr>
      <w:rFonts w:ascii="Symbol" w:hAnsi="Symbol"/>
    </w:rPr>
  </w:style>
  <w:style w:type="character" w:customStyle="1" w:styleId="WW8Num15z0">
    <w:name w:val="WW8Num15z0"/>
    <w:rsid w:val="00A127E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27EB"/>
    <w:rPr>
      <w:rFonts w:ascii="Courier New" w:hAnsi="Courier New"/>
    </w:rPr>
  </w:style>
  <w:style w:type="character" w:customStyle="1" w:styleId="WW8Num15z2">
    <w:name w:val="WW8Num15z2"/>
    <w:rsid w:val="00A127EB"/>
    <w:rPr>
      <w:rFonts w:ascii="Wingdings" w:hAnsi="Wingdings"/>
    </w:rPr>
  </w:style>
  <w:style w:type="character" w:customStyle="1" w:styleId="WW8Num15z3">
    <w:name w:val="WW8Num15z3"/>
    <w:rsid w:val="00A127EB"/>
    <w:rPr>
      <w:rFonts w:ascii="Symbol" w:hAnsi="Symbol"/>
    </w:rPr>
  </w:style>
  <w:style w:type="character" w:customStyle="1" w:styleId="10">
    <w:name w:val="Основной шрифт абзаца1"/>
    <w:rsid w:val="00A127EB"/>
  </w:style>
  <w:style w:type="character" w:customStyle="1" w:styleId="a3">
    <w:name w:val="Знак Знак"/>
    <w:basedOn w:val="10"/>
    <w:rsid w:val="00A12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Знак Знак1"/>
    <w:basedOn w:val="10"/>
    <w:rsid w:val="00A127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"/>
    <w:basedOn w:val="a"/>
    <w:next w:val="a5"/>
    <w:rsid w:val="00A127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127EB"/>
    <w:pPr>
      <w:ind w:right="5755"/>
    </w:pPr>
  </w:style>
  <w:style w:type="paragraph" w:styleId="a6">
    <w:name w:val="List"/>
    <w:basedOn w:val="a5"/>
    <w:rsid w:val="00A127EB"/>
    <w:rPr>
      <w:rFonts w:ascii="Arial" w:hAnsi="Arial" w:cs="Mangal"/>
    </w:rPr>
  </w:style>
  <w:style w:type="paragraph" w:customStyle="1" w:styleId="12">
    <w:name w:val="Название1"/>
    <w:basedOn w:val="a"/>
    <w:rsid w:val="00A127E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127EB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A127EB"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rsid w:val="00A127EB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A127EB"/>
    <w:pPr>
      <w:ind w:left="5760"/>
    </w:pPr>
  </w:style>
  <w:style w:type="paragraph" w:styleId="a9">
    <w:name w:val="Body Text Indent"/>
    <w:basedOn w:val="a"/>
    <w:rsid w:val="00A127EB"/>
    <w:pPr>
      <w:ind w:left="60"/>
      <w:jc w:val="both"/>
    </w:pPr>
  </w:style>
  <w:style w:type="paragraph" w:customStyle="1" w:styleId="21">
    <w:name w:val="Основной текст с отступом 21"/>
    <w:basedOn w:val="a"/>
    <w:rsid w:val="00A127EB"/>
    <w:pPr>
      <w:ind w:left="6120"/>
      <w:jc w:val="both"/>
    </w:pPr>
  </w:style>
  <w:style w:type="paragraph" w:customStyle="1" w:styleId="14">
    <w:name w:val="Обычный1"/>
    <w:rsid w:val="00A127EB"/>
    <w:pPr>
      <w:suppressAutoHyphens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A127EB"/>
    <w:pPr>
      <w:tabs>
        <w:tab w:val="left" w:pos="360"/>
      </w:tabs>
      <w:ind w:right="-75"/>
      <w:jc w:val="center"/>
    </w:pPr>
    <w:rPr>
      <w:sz w:val="28"/>
    </w:rPr>
  </w:style>
  <w:style w:type="paragraph" w:customStyle="1" w:styleId="15">
    <w:name w:val="Цитата1"/>
    <w:basedOn w:val="a"/>
    <w:rsid w:val="00A127EB"/>
    <w:pPr>
      <w:tabs>
        <w:tab w:val="left" w:pos="360"/>
      </w:tabs>
      <w:ind w:left="-122" w:right="-185"/>
      <w:jc w:val="center"/>
    </w:pPr>
    <w:rPr>
      <w:sz w:val="28"/>
    </w:rPr>
  </w:style>
  <w:style w:type="paragraph" w:styleId="aa">
    <w:name w:val="Balloon Text"/>
    <w:basedOn w:val="a"/>
    <w:rsid w:val="00A127EB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"/>
    <w:next w:val="a"/>
    <w:rsid w:val="00A127EB"/>
    <w:pPr>
      <w:keepNext/>
      <w:autoSpaceDE w:val="0"/>
      <w:jc w:val="center"/>
    </w:pPr>
    <w:rPr>
      <w:b/>
      <w:bCs/>
      <w:spacing w:val="14"/>
      <w:sz w:val="28"/>
      <w:szCs w:val="28"/>
    </w:rPr>
  </w:style>
  <w:style w:type="paragraph" w:customStyle="1" w:styleId="61">
    <w:name w:val="заголовок 6"/>
    <w:basedOn w:val="a"/>
    <w:next w:val="a"/>
    <w:rsid w:val="00A127EB"/>
    <w:pPr>
      <w:keepNext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/>
    </w:rPr>
  </w:style>
  <w:style w:type="paragraph" w:customStyle="1" w:styleId="ConsPlusTitle">
    <w:name w:val="ConsPlusTitle"/>
    <w:rsid w:val="00A127E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b">
    <w:name w:val="Текст (прав. подпись)"/>
    <w:basedOn w:val="a"/>
    <w:next w:val="a"/>
    <w:rsid w:val="00A127EB"/>
    <w:pPr>
      <w:autoSpaceDE w:val="0"/>
      <w:jc w:val="right"/>
    </w:pPr>
    <w:rPr>
      <w:rFonts w:ascii="Arial" w:hAnsi="Arial" w:cs="Arial"/>
    </w:rPr>
  </w:style>
  <w:style w:type="paragraph" w:customStyle="1" w:styleId="ac">
    <w:name w:val="Стиль"/>
    <w:rsid w:val="00A127E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A127EB"/>
    <w:pPr>
      <w:suppressLineNumbers/>
    </w:pPr>
  </w:style>
  <w:style w:type="paragraph" w:customStyle="1" w:styleId="ae">
    <w:name w:val="Заголовок таблицы"/>
    <w:basedOn w:val="ad"/>
    <w:rsid w:val="00A127EB"/>
    <w:pPr>
      <w:jc w:val="center"/>
    </w:pPr>
    <w:rPr>
      <w:b/>
      <w:bCs/>
    </w:rPr>
  </w:style>
  <w:style w:type="paragraph" w:customStyle="1" w:styleId="16">
    <w:name w:val="Обычный1"/>
    <w:rsid w:val="007A198C"/>
  </w:style>
  <w:style w:type="paragraph" w:customStyle="1" w:styleId="ConsPlusNormal">
    <w:name w:val="ConsPlusNormal"/>
    <w:rsid w:val="00356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EC67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574697"/>
    <w:rPr>
      <w:b/>
      <w:bCs/>
    </w:rPr>
  </w:style>
  <w:style w:type="character" w:styleId="af2">
    <w:name w:val="Hyperlink"/>
    <w:basedOn w:val="a0"/>
    <w:uiPriority w:val="99"/>
    <w:unhideWhenUsed/>
    <w:rsid w:val="00574697"/>
    <w:rPr>
      <w:color w:val="0000FF"/>
      <w:u w:val="single"/>
    </w:rPr>
  </w:style>
  <w:style w:type="paragraph" w:customStyle="1" w:styleId="conspluscell">
    <w:name w:val="conspluscell"/>
    <w:basedOn w:val="a"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B60977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837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7837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15C676703A9EEFD4E00618691299358ECA609728FC5AC7383D7B86C288A29F90DE767E0FF8EBEFM5k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729C-CBBC-4944-A38D-6960EF39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Krokoz™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Александр</cp:lastModifiedBy>
  <cp:revision>2</cp:revision>
  <cp:lastPrinted>2017-07-25T04:41:00Z</cp:lastPrinted>
  <dcterms:created xsi:type="dcterms:W3CDTF">2018-05-10T06:54:00Z</dcterms:created>
  <dcterms:modified xsi:type="dcterms:W3CDTF">2018-05-10T06:54:00Z</dcterms:modified>
</cp:coreProperties>
</file>