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  <w:sz w:val="32"/>
          <w:szCs w:val="32"/>
        </w:rPr>
      </w:pPr>
      <w:r w:rsidRPr="00783737">
        <w:rPr>
          <w:rFonts w:ascii="Times New Roman" w:hAnsi="Times New Roman"/>
          <w:b w:val="0"/>
          <w:bCs w:val="0"/>
          <w:i w:val="0"/>
          <w:spacing w:val="20"/>
          <w:sz w:val="32"/>
          <w:szCs w:val="32"/>
        </w:rPr>
        <w:t>РОССИЙСКАЯ ФЕДЕРАЦИЯ</w:t>
      </w: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</w:rPr>
      </w:pPr>
    </w:p>
    <w:p w:rsidR="00783737" w:rsidRPr="00783737" w:rsidRDefault="00783737" w:rsidP="00783737">
      <w:pPr>
        <w:pStyle w:val="5"/>
        <w:keepNext/>
        <w:tabs>
          <w:tab w:val="clear" w:pos="1008"/>
          <w:tab w:val="left" w:pos="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 w:val="0"/>
          <w:spacing w:val="20"/>
        </w:rPr>
      </w:pPr>
      <w:r w:rsidRPr="00783737">
        <w:rPr>
          <w:rFonts w:ascii="Times New Roman" w:hAnsi="Times New Roman"/>
          <w:b w:val="0"/>
          <w:bCs w:val="0"/>
          <w:i w:val="0"/>
          <w:spacing w:val="20"/>
        </w:rPr>
        <w:t xml:space="preserve">АДМИНИСТРАЦИЯ  ТАЛЬМЕНСКОГО РАЙОНА </w:t>
      </w:r>
    </w:p>
    <w:p w:rsidR="00783737" w:rsidRPr="00783737" w:rsidRDefault="00783737" w:rsidP="00783737">
      <w:pPr>
        <w:pStyle w:val="4"/>
        <w:keepLines w:val="0"/>
        <w:numPr>
          <w:ilvl w:val="3"/>
          <w:numId w:val="1"/>
        </w:numPr>
        <w:tabs>
          <w:tab w:val="clear" w:pos="864"/>
          <w:tab w:val="left" w:pos="0"/>
        </w:tabs>
        <w:spacing w:before="0"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14"/>
          <w:sz w:val="26"/>
          <w:szCs w:val="26"/>
        </w:rPr>
      </w:pPr>
      <w:r w:rsidRPr="00783737"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20"/>
          <w:sz w:val="26"/>
          <w:szCs w:val="26"/>
        </w:rPr>
        <w:t>АЛТАЙСКОГО КРАЯ</w:t>
      </w:r>
      <w:r w:rsidRPr="00783737">
        <w:rPr>
          <w:rFonts w:ascii="Times New Roman" w:eastAsia="Times New Roman" w:hAnsi="Times New Roman" w:cs="Times New Roman"/>
          <w:b w:val="0"/>
          <w:bCs w:val="0"/>
          <w:i w:val="0"/>
          <w:color w:val="auto"/>
          <w:spacing w:val="14"/>
          <w:sz w:val="26"/>
          <w:szCs w:val="26"/>
        </w:rPr>
        <w:t xml:space="preserve">  </w:t>
      </w:r>
    </w:p>
    <w:p w:rsidR="00783737" w:rsidRPr="00783737" w:rsidRDefault="00783737" w:rsidP="00783737">
      <w:pPr>
        <w:jc w:val="center"/>
        <w:rPr>
          <w:b/>
          <w:bCs/>
          <w:sz w:val="36"/>
          <w:szCs w:val="36"/>
        </w:rPr>
      </w:pPr>
    </w:p>
    <w:p w:rsidR="00783737" w:rsidRPr="00783737" w:rsidRDefault="00783737" w:rsidP="00783737">
      <w:pPr>
        <w:pStyle w:val="6"/>
        <w:keepLines w:val="0"/>
        <w:numPr>
          <w:ilvl w:val="5"/>
          <w:numId w:val="1"/>
        </w:numPr>
        <w:tabs>
          <w:tab w:val="clear" w:pos="1152"/>
          <w:tab w:val="left" w:pos="0"/>
        </w:tabs>
        <w:spacing w:before="0"/>
        <w:ind w:left="0" w:firstLine="0"/>
        <w:jc w:val="center"/>
        <w:rPr>
          <w:rFonts w:ascii="Times New Roman" w:eastAsia="Times New Roman" w:hAnsi="Times New Roman" w:cs="Times New Roman"/>
          <w:b/>
          <w:bCs/>
          <w:i w:val="0"/>
          <w:color w:val="auto"/>
          <w:spacing w:val="84"/>
          <w:sz w:val="36"/>
          <w:szCs w:val="36"/>
        </w:rPr>
      </w:pPr>
      <w:r w:rsidRPr="00783737">
        <w:rPr>
          <w:rFonts w:ascii="Times New Roman" w:eastAsia="Times New Roman" w:hAnsi="Times New Roman" w:cs="Times New Roman"/>
          <w:b/>
          <w:bCs/>
          <w:i w:val="0"/>
          <w:color w:val="auto"/>
          <w:spacing w:val="84"/>
          <w:sz w:val="36"/>
          <w:szCs w:val="36"/>
        </w:rPr>
        <w:t>ПОСТАНОВЛЕНИЕ</w:t>
      </w:r>
    </w:p>
    <w:p w:rsidR="00783737" w:rsidRPr="00783737" w:rsidRDefault="00783737" w:rsidP="00783737"/>
    <w:p w:rsidR="00783737" w:rsidRPr="00783737" w:rsidRDefault="00F47C36" w:rsidP="00783737">
      <w:pPr>
        <w:rPr>
          <w:sz w:val="28"/>
          <w:szCs w:val="28"/>
        </w:rPr>
      </w:pPr>
      <w:r>
        <w:rPr>
          <w:sz w:val="28"/>
          <w:szCs w:val="28"/>
        </w:rPr>
        <w:t>06.04</w:t>
      </w:r>
      <w:r w:rsidR="00783737" w:rsidRPr="00783737">
        <w:rPr>
          <w:sz w:val="28"/>
          <w:szCs w:val="28"/>
        </w:rPr>
        <w:t xml:space="preserve"> 201</w:t>
      </w:r>
      <w:r w:rsidR="00783737">
        <w:rPr>
          <w:sz w:val="28"/>
          <w:szCs w:val="28"/>
        </w:rPr>
        <w:t>8</w:t>
      </w:r>
      <w:r w:rsidR="00783737" w:rsidRPr="00783737">
        <w:rPr>
          <w:sz w:val="28"/>
          <w:szCs w:val="28"/>
        </w:rPr>
        <w:t xml:space="preserve">                                   </w:t>
      </w:r>
      <w:r w:rsidR="00783737" w:rsidRPr="0078373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783737" w:rsidRPr="00783737">
        <w:rPr>
          <w:sz w:val="28"/>
          <w:szCs w:val="28"/>
        </w:rPr>
        <w:tab/>
        <w:t xml:space="preserve">                              №  </w:t>
      </w:r>
      <w:r>
        <w:rPr>
          <w:sz w:val="28"/>
          <w:szCs w:val="28"/>
        </w:rPr>
        <w:t>361</w:t>
      </w:r>
    </w:p>
    <w:p w:rsidR="00783737" w:rsidRPr="00783737" w:rsidRDefault="00783737" w:rsidP="00783737"/>
    <w:p w:rsidR="00783737" w:rsidRPr="00677CA6" w:rsidRDefault="00783737" w:rsidP="00783737">
      <w:pPr>
        <w:jc w:val="center"/>
        <w:rPr>
          <w:sz w:val="28"/>
          <w:szCs w:val="28"/>
        </w:rPr>
      </w:pPr>
      <w:r w:rsidRPr="00677CA6">
        <w:rPr>
          <w:sz w:val="28"/>
          <w:szCs w:val="28"/>
        </w:rPr>
        <w:t>р.п. Тальменка</w:t>
      </w:r>
    </w:p>
    <w:p w:rsidR="00783737" w:rsidRDefault="00783737" w:rsidP="00783737">
      <w:pPr>
        <w:pStyle w:val="af0"/>
      </w:pPr>
      <w:r>
        <w:t> </w:t>
      </w:r>
    </w:p>
    <w:p w:rsidR="00783737" w:rsidRDefault="00783737" w:rsidP="00783737">
      <w:pPr>
        <w:pStyle w:val="af0"/>
        <w:spacing w:before="0" w:beforeAutospacing="0" w:after="0" w:afterAutospacing="0"/>
        <w:ind w:right="4264"/>
        <w:jc w:val="both"/>
        <w:rPr>
          <w:bCs/>
          <w:sz w:val="28"/>
          <w:szCs w:val="28"/>
        </w:rPr>
      </w:pPr>
      <w:r>
        <w:rPr>
          <w:rStyle w:val="af1"/>
          <w:b w:val="0"/>
          <w:sz w:val="28"/>
          <w:szCs w:val="28"/>
        </w:rPr>
        <w:t xml:space="preserve"> О внесении изменений в </w:t>
      </w:r>
      <w:r w:rsidRPr="00B96A99">
        <w:rPr>
          <w:bCs/>
          <w:sz w:val="28"/>
          <w:szCs w:val="28"/>
        </w:rPr>
        <w:t xml:space="preserve">Административный регламент </w:t>
      </w:r>
      <w:r w:rsidR="00F17C3C">
        <w:rPr>
          <w:bCs/>
          <w:sz w:val="28"/>
          <w:szCs w:val="28"/>
        </w:rPr>
        <w:t>исполнения муниципальной функции</w:t>
      </w:r>
    </w:p>
    <w:p w:rsidR="00F17C3C" w:rsidRPr="00FF4431" w:rsidRDefault="00F17C3C" w:rsidP="00783737">
      <w:pPr>
        <w:pStyle w:val="af0"/>
        <w:spacing w:before="0" w:beforeAutospacing="0" w:after="0" w:afterAutospacing="0"/>
        <w:ind w:right="4264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по осуществлению муниципального жилищного контроля на территории сельских поселений Тальменского района</w:t>
      </w:r>
    </w:p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B96A99" w:rsidRDefault="00B96A99" w:rsidP="00B96A99">
      <w:pPr>
        <w:pStyle w:val="af0"/>
        <w:spacing w:before="0" w:beforeAutospacing="0" w:after="0" w:afterAutospacing="0"/>
        <w:jc w:val="both"/>
      </w:pPr>
    </w:p>
    <w:p w:rsidR="00783737" w:rsidRDefault="00783737" w:rsidP="00B96A99">
      <w:pPr>
        <w:pStyle w:val="af0"/>
        <w:spacing w:before="0" w:beforeAutospacing="0" w:after="0" w:afterAutospacing="0"/>
        <w:jc w:val="both"/>
      </w:pPr>
      <w:r>
        <w:t xml:space="preserve">          </w:t>
      </w:r>
    </w:p>
    <w:p w:rsidR="00A8061F" w:rsidRPr="00303FD8" w:rsidRDefault="00783737" w:rsidP="00A8061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t xml:space="preserve">   </w:t>
      </w:r>
      <w:r w:rsidR="00F17C3C">
        <w:rPr>
          <w:sz w:val="28"/>
          <w:szCs w:val="28"/>
        </w:rPr>
        <w:t xml:space="preserve"> Р</w:t>
      </w:r>
      <w:r w:rsidR="00A8061F" w:rsidRPr="00303FD8">
        <w:rPr>
          <w:sz w:val="28"/>
          <w:szCs w:val="28"/>
          <w:lang w:eastAsia="ru-RU"/>
        </w:rPr>
        <w:t xml:space="preserve">уководствуясь Федеральным </w:t>
      </w:r>
      <w:hyperlink r:id="rId6" w:history="1">
        <w:r w:rsidR="00A8061F" w:rsidRPr="00303FD8">
          <w:rPr>
            <w:sz w:val="28"/>
            <w:szCs w:val="28"/>
            <w:lang w:eastAsia="ru-RU"/>
          </w:rPr>
          <w:t>законом</w:t>
        </w:r>
      </w:hyperlink>
      <w:r w:rsidR="00A8061F" w:rsidRPr="00303FD8">
        <w:rPr>
          <w:sz w:val="28"/>
          <w:szCs w:val="28"/>
          <w:lang w:eastAsia="ru-RU"/>
        </w:rPr>
        <w:t xml:space="preserve"> от 27.07.2010 N 210-ФЗ "Об организ</w:t>
      </w:r>
      <w:r w:rsidR="00A8061F" w:rsidRPr="00303FD8">
        <w:rPr>
          <w:sz w:val="28"/>
          <w:szCs w:val="28"/>
          <w:lang w:eastAsia="ru-RU"/>
        </w:rPr>
        <w:t>а</w:t>
      </w:r>
      <w:r w:rsidR="00A8061F" w:rsidRPr="00303FD8">
        <w:rPr>
          <w:sz w:val="28"/>
          <w:szCs w:val="28"/>
          <w:lang w:eastAsia="ru-RU"/>
        </w:rPr>
        <w:t>ции предоставления государственных и муниципальных услуг", Жилищным коде</w:t>
      </w:r>
      <w:r w:rsidR="00A8061F" w:rsidRPr="00303FD8">
        <w:rPr>
          <w:sz w:val="28"/>
          <w:szCs w:val="28"/>
          <w:lang w:eastAsia="ru-RU"/>
        </w:rPr>
        <w:t>к</w:t>
      </w:r>
      <w:r w:rsidR="00A8061F" w:rsidRPr="00303FD8">
        <w:rPr>
          <w:sz w:val="28"/>
          <w:szCs w:val="28"/>
          <w:lang w:eastAsia="ru-RU"/>
        </w:rPr>
        <w:t>сом Российской Федерации</w:t>
      </w:r>
    </w:p>
    <w:p w:rsidR="00783737" w:rsidRDefault="00783737" w:rsidP="00B96A99">
      <w:pPr>
        <w:pStyle w:val="af0"/>
        <w:spacing w:before="0" w:beforeAutospacing="0" w:after="0" w:afterAutospacing="0"/>
        <w:jc w:val="both"/>
      </w:pPr>
    </w:p>
    <w:p w:rsidR="00783737" w:rsidRDefault="00783737" w:rsidP="00B96A99">
      <w:pPr>
        <w:pStyle w:val="af0"/>
        <w:spacing w:before="0" w:beforeAutospacing="0" w:after="0" w:afterAutospacing="0"/>
        <w:jc w:val="both"/>
      </w:pPr>
    </w:p>
    <w:p w:rsidR="00CD5DA8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D5DA8" w:rsidRPr="00CD5DA8" w:rsidRDefault="00CD5DA8" w:rsidP="00B96A99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74697" w:rsidRPr="00574697" w:rsidRDefault="00CD5DA8" w:rsidP="00F17C3C">
      <w:pPr>
        <w:pStyle w:val="af0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t xml:space="preserve">  </w:t>
      </w:r>
      <w:r w:rsidRPr="00CD5DA8">
        <w:rPr>
          <w:sz w:val="28"/>
          <w:szCs w:val="28"/>
        </w:rPr>
        <w:t xml:space="preserve">         </w:t>
      </w:r>
      <w:r w:rsidR="00F17C3C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B96A99" w:rsidRPr="00B96A99">
        <w:rPr>
          <w:sz w:val="28"/>
          <w:szCs w:val="28"/>
        </w:rPr>
        <w:t>Внести в</w:t>
      </w:r>
      <w:r w:rsidR="002D1E9A" w:rsidRPr="00B96A99">
        <w:rPr>
          <w:sz w:val="28"/>
          <w:szCs w:val="28"/>
        </w:rPr>
        <w:t xml:space="preserve"> </w:t>
      </w:r>
      <w:r w:rsidR="00F17C3C">
        <w:rPr>
          <w:bCs/>
          <w:sz w:val="28"/>
          <w:szCs w:val="28"/>
        </w:rPr>
        <w:t xml:space="preserve"> </w:t>
      </w:r>
      <w:r w:rsidR="00F17C3C" w:rsidRPr="00B96A99">
        <w:rPr>
          <w:bCs/>
          <w:sz w:val="28"/>
          <w:szCs w:val="28"/>
        </w:rPr>
        <w:t>Административный регл</w:t>
      </w:r>
      <w:r w:rsidR="00F17C3C">
        <w:rPr>
          <w:bCs/>
          <w:sz w:val="28"/>
          <w:szCs w:val="28"/>
        </w:rPr>
        <w:t>ам</w:t>
      </w:r>
      <w:r w:rsidR="00F17C3C" w:rsidRPr="00B96A99">
        <w:rPr>
          <w:bCs/>
          <w:sz w:val="28"/>
          <w:szCs w:val="28"/>
        </w:rPr>
        <w:t xml:space="preserve">ент </w:t>
      </w:r>
      <w:r w:rsidR="00F17C3C">
        <w:rPr>
          <w:bCs/>
          <w:sz w:val="28"/>
          <w:szCs w:val="28"/>
        </w:rPr>
        <w:t>исполнения муниципальной функции по осуществлению муниципального жилищного контроля на территории сельских поселений Тальменского района</w:t>
      </w:r>
      <w:r w:rsidR="00B96A99" w:rsidRPr="00B96A99">
        <w:rPr>
          <w:bCs/>
          <w:sz w:val="28"/>
          <w:szCs w:val="28"/>
        </w:rPr>
        <w:t>, утвержденный постановлением Админ</w:t>
      </w:r>
      <w:r w:rsidR="00B96A99" w:rsidRPr="00B96A99">
        <w:rPr>
          <w:bCs/>
          <w:sz w:val="28"/>
          <w:szCs w:val="28"/>
        </w:rPr>
        <w:t>и</w:t>
      </w:r>
      <w:r w:rsidR="00B96A99" w:rsidRPr="00B96A99">
        <w:rPr>
          <w:bCs/>
          <w:sz w:val="28"/>
          <w:szCs w:val="28"/>
        </w:rPr>
        <w:t xml:space="preserve">страции Тальменского района от </w:t>
      </w:r>
      <w:r w:rsidR="00F17C3C">
        <w:rPr>
          <w:bCs/>
          <w:sz w:val="28"/>
          <w:szCs w:val="28"/>
        </w:rPr>
        <w:t>07</w:t>
      </w:r>
      <w:r w:rsidR="00B96A99" w:rsidRPr="00B96A99">
        <w:rPr>
          <w:bCs/>
          <w:sz w:val="28"/>
          <w:szCs w:val="28"/>
        </w:rPr>
        <w:t>.0</w:t>
      </w:r>
      <w:r w:rsidR="00F17C3C">
        <w:rPr>
          <w:bCs/>
          <w:sz w:val="28"/>
          <w:szCs w:val="28"/>
        </w:rPr>
        <w:t>2</w:t>
      </w:r>
      <w:r w:rsidR="00B96A99" w:rsidRPr="00B96A99">
        <w:rPr>
          <w:bCs/>
          <w:sz w:val="28"/>
          <w:szCs w:val="28"/>
        </w:rPr>
        <w:t>.201</w:t>
      </w:r>
      <w:r w:rsidR="00F17C3C">
        <w:rPr>
          <w:bCs/>
          <w:sz w:val="28"/>
          <w:szCs w:val="28"/>
        </w:rPr>
        <w:t>8</w:t>
      </w:r>
      <w:r w:rsidR="00B96A99" w:rsidRPr="00B96A99">
        <w:rPr>
          <w:bCs/>
          <w:sz w:val="28"/>
          <w:szCs w:val="28"/>
        </w:rPr>
        <w:t xml:space="preserve"> г. № </w:t>
      </w:r>
      <w:r w:rsidR="00F17C3C">
        <w:rPr>
          <w:bCs/>
          <w:sz w:val="28"/>
          <w:szCs w:val="28"/>
        </w:rPr>
        <w:t>158</w:t>
      </w:r>
      <w:r w:rsidR="00B96A99" w:rsidRPr="00B96A99">
        <w:rPr>
          <w:bCs/>
          <w:sz w:val="28"/>
          <w:szCs w:val="28"/>
        </w:rPr>
        <w:t xml:space="preserve"> </w:t>
      </w:r>
      <w:r w:rsidR="00B96A99" w:rsidRPr="00F17C3C">
        <w:rPr>
          <w:bCs/>
          <w:sz w:val="28"/>
          <w:szCs w:val="28"/>
        </w:rPr>
        <w:t>«</w:t>
      </w:r>
      <w:r w:rsidR="00F17C3C" w:rsidRPr="00F17C3C">
        <w:rPr>
          <w:sz w:val="28"/>
          <w:szCs w:val="28"/>
        </w:rPr>
        <w:t>Об  утверждении  админис</w:t>
      </w:r>
      <w:r w:rsidR="00F17C3C" w:rsidRPr="00F17C3C">
        <w:rPr>
          <w:sz w:val="28"/>
          <w:szCs w:val="28"/>
        </w:rPr>
        <w:t>т</w:t>
      </w:r>
      <w:r w:rsidR="00F17C3C" w:rsidRPr="00F17C3C">
        <w:rPr>
          <w:sz w:val="28"/>
          <w:szCs w:val="28"/>
        </w:rPr>
        <w:t>ративного регламента исполнения муниципальной функции по осуществлению м</w:t>
      </w:r>
      <w:r w:rsidR="00F17C3C" w:rsidRPr="00F17C3C">
        <w:rPr>
          <w:sz w:val="28"/>
          <w:szCs w:val="28"/>
        </w:rPr>
        <w:t>у</w:t>
      </w:r>
      <w:r w:rsidR="00F17C3C" w:rsidRPr="00F17C3C">
        <w:rPr>
          <w:sz w:val="28"/>
          <w:szCs w:val="28"/>
        </w:rPr>
        <w:t>ниципального жилищного контроля на территории сельских поселений Тальменск</w:t>
      </w:r>
      <w:r w:rsidR="00F17C3C" w:rsidRPr="00F17C3C">
        <w:rPr>
          <w:sz w:val="28"/>
          <w:szCs w:val="28"/>
        </w:rPr>
        <w:t>о</w:t>
      </w:r>
      <w:r w:rsidR="00F17C3C" w:rsidRPr="00F17C3C">
        <w:rPr>
          <w:sz w:val="28"/>
          <w:szCs w:val="28"/>
        </w:rPr>
        <w:t>го района</w:t>
      </w:r>
      <w:r w:rsidR="00B96A99" w:rsidRPr="00F17C3C">
        <w:rPr>
          <w:bCs/>
          <w:sz w:val="28"/>
          <w:szCs w:val="28"/>
        </w:rPr>
        <w:t xml:space="preserve">» </w:t>
      </w:r>
      <w:r w:rsidR="00B96A99" w:rsidRPr="00B96A99">
        <w:rPr>
          <w:bCs/>
          <w:sz w:val="28"/>
          <w:szCs w:val="28"/>
        </w:rPr>
        <w:t>следующие изменения:</w:t>
      </w:r>
    </w:p>
    <w:p w:rsidR="00F17C3C" w:rsidRDefault="00B60977" w:rsidP="00B60977">
      <w:pPr>
        <w:suppressAutoHyphens w:val="0"/>
        <w:jc w:val="both"/>
        <w:rPr>
          <w:bCs/>
          <w:sz w:val="28"/>
          <w:szCs w:val="28"/>
          <w:lang w:eastAsia="ru-RU"/>
        </w:rPr>
      </w:pPr>
      <w:r w:rsidRPr="00B96A99">
        <w:rPr>
          <w:bCs/>
          <w:sz w:val="28"/>
          <w:szCs w:val="28"/>
          <w:lang w:eastAsia="ru-RU"/>
        </w:rPr>
        <w:t xml:space="preserve">         </w:t>
      </w:r>
      <w:r w:rsidR="00CD5DA8">
        <w:rPr>
          <w:bCs/>
          <w:sz w:val="28"/>
          <w:szCs w:val="28"/>
          <w:lang w:eastAsia="ru-RU"/>
        </w:rPr>
        <w:t xml:space="preserve"> - п</w:t>
      </w:r>
      <w:r w:rsidRPr="00B96A99">
        <w:rPr>
          <w:bCs/>
          <w:sz w:val="28"/>
          <w:szCs w:val="28"/>
          <w:lang w:eastAsia="ru-RU"/>
        </w:rPr>
        <w:t xml:space="preserve">ункт </w:t>
      </w:r>
      <w:r w:rsidR="00F17C3C">
        <w:rPr>
          <w:bCs/>
          <w:sz w:val="28"/>
          <w:szCs w:val="28"/>
          <w:lang w:eastAsia="ru-RU"/>
        </w:rPr>
        <w:t>1.5.6.</w:t>
      </w:r>
      <w:r w:rsidRPr="00B96A99">
        <w:rPr>
          <w:bCs/>
          <w:sz w:val="28"/>
          <w:szCs w:val="28"/>
          <w:lang w:eastAsia="ru-RU"/>
        </w:rPr>
        <w:t xml:space="preserve"> </w:t>
      </w:r>
      <w:r w:rsidR="00F17C3C">
        <w:rPr>
          <w:bCs/>
          <w:sz w:val="28"/>
          <w:szCs w:val="28"/>
          <w:lang w:eastAsia="ru-RU"/>
        </w:rPr>
        <w:t>исключить;</w:t>
      </w: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F17C3C">
        <w:rPr>
          <w:sz w:val="28"/>
          <w:szCs w:val="28"/>
          <w:lang w:eastAsia="ru-RU"/>
        </w:rPr>
        <w:t>2</w:t>
      </w:r>
      <w:r w:rsidR="00CD5DA8" w:rsidRPr="00BB5DCF">
        <w:rPr>
          <w:sz w:val="28"/>
          <w:szCs w:val="28"/>
          <w:lang w:eastAsia="ru-RU"/>
        </w:rPr>
        <w:t xml:space="preserve">. </w:t>
      </w:r>
      <w:r w:rsidRPr="00BB5DCF">
        <w:rPr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7C3C">
        <w:rPr>
          <w:sz w:val="28"/>
          <w:szCs w:val="28"/>
        </w:rPr>
        <w:t>3</w:t>
      </w:r>
      <w:r w:rsidRPr="00BB5DCF">
        <w:rPr>
          <w:sz w:val="28"/>
          <w:szCs w:val="28"/>
        </w:rPr>
        <w:t xml:space="preserve">. </w:t>
      </w:r>
      <w:proofErr w:type="gramStart"/>
      <w:r w:rsidRPr="00BB5DCF">
        <w:rPr>
          <w:sz w:val="28"/>
          <w:szCs w:val="28"/>
        </w:rPr>
        <w:t>Контроль за</w:t>
      </w:r>
      <w:proofErr w:type="gramEnd"/>
      <w:r w:rsidRPr="00BB5DCF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</w:t>
      </w:r>
      <w:r w:rsidR="00F17C3C">
        <w:rPr>
          <w:sz w:val="28"/>
          <w:szCs w:val="28"/>
        </w:rPr>
        <w:t xml:space="preserve">оперативному управлению </w:t>
      </w:r>
      <w:proofErr w:type="spellStart"/>
      <w:r w:rsidR="00F17C3C">
        <w:rPr>
          <w:sz w:val="28"/>
          <w:szCs w:val="28"/>
        </w:rPr>
        <w:t>Зеленькова</w:t>
      </w:r>
      <w:proofErr w:type="spellEnd"/>
      <w:r w:rsidR="00F17C3C">
        <w:rPr>
          <w:sz w:val="28"/>
          <w:szCs w:val="28"/>
        </w:rPr>
        <w:t xml:space="preserve"> С.И.</w:t>
      </w:r>
      <w:r w:rsidRPr="00BB5DCF">
        <w:rPr>
          <w:sz w:val="28"/>
          <w:szCs w:val="28"/>
        </w:rPr>
        <w:t>.</w:t>
      </w: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С.Д.</w:t>
      </w:r>
      <w:r w:rsidR="00122D3C">
        <w:rPr>
          <w:sz w:val="28"/>
          <w:szCs w:val="28"/>
        </w:rPr>
        <w:t xml:space="preserve"> </w:t>
      </w:r>
      <w:r>
        <w:rPr>
          <w:sz w:val="28"/>
          <w:szCs w:val="28"/>
        </w:rPr>
        <w:t>Самсоненко</w:t>
      </w:r>
    </w:p>
    <w:p w:rsidR="00F17C3C" w:rsidRDefault="00F17C3C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BB5DCF" w:rsidRPr="00BB5DCF" w:rsidRDefault="00F17C3C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Ба</w:t>
      </w:r>
      <w:r w:rsidR="00BB5DCF" w:rsidRPr="00BB5DCF">
        <w:rPr>
          <w:sz w:val="22"/>
          <w:szCs w:val="22"/>
        </w:rPr>
        <w:t xml:space="preserve">женов </w:t>
      </w:r>
    </w:p>
    <w:p w:rsidR="00BB5DCF" w:rsidRPr="00BB5DCF" w:rsidRDefault="00BB5DCF" w:rsidP="00BB5DCF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B5DCF">
        <w:rPr>
          <w:sz w:val="22"/>
          <w:szCs w:val="22"/>
        </w:rPr>
        <w:t>2 73 76</w:t>
      </w:r>
    </w:p>
    <w:sectPr w:rsidR="00BB5DCF" w:rsidRPr="00BB5DCF" w:rsidSect="007B60CC">
      <w:pgSz w:w="11906" w:h="16838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3">
    <w:nsid w:val="0104169E"/>
    <w:multiLevelType w:val="hybridMultilevel"/>
    <w:tmpl w:val="D138F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C4677"/>
    <w:multiLevelType w:val="hybridMultilevel"/>
    <w:tmpl w:val="3D24E362"/>
    <w:lvl w:ilvl="0" w:tplc="CBC0FCB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843533A"/>
    <w:multiLevelType w:val="hybridMultilevel"/>
    <w:tmpl w:val="59F23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E7DAA"/>
    <w:rsid w:val="000026CF"/>
    <w:rsid w:val="00003C56"/>
    <w:rsid w:val="00024CCE"/>
    <w:rsid w:val="00034A0E"/>
    <w:rsid w:val="000623AD"/>
    <w:rsid w:val="000719C3"/>
    <w:rsid w:val="00081DC9"/>
    <w:rsid w:val="00095F54"/>
    <w:rsid w:val="000B7D78"/>
    <w:rsid w:val="000D0F82"/>
    <w:rsid w:val="000E50A8"/>
    <w:rsid w:val="001200C6"/>
    <w:rsid w:val="00122D3C"/>
    <w:rsid w:val="00135D85"/>
    <w:rsid w:val="0014491A"/>
    <w:rsid w:val="001F1674"/>
    <w:rsid w:val="001F62FB"/>
    <w:rsid w:val="00210DDD"/>
    <w:rsid w:val="00241F52"/>
    <w:rsid w:val="002979A7"/>
    <w:rsid w:val="002C479C"/>
    <w:rsid w:val="002C47D3"/>
    <w:rsid w:val="002D1E9A"/>
    <w:rsid w:val="002D4EA7"/>
    <w:rsid w:val="00355112"/>
    <w:rsid w:val="003551A7"/>
    <w:rsid w:val="00356E88"/>
    <w:rsid w:val="00367363"/>
    <w:rsid w:val="00376713"/>
    <w:rsid w:val="00377E03"/>
    <w:rsid w:val="003820BD"/>
    <w:rsid w:val="003929DB"/>
    <w:rsid w:val="003D2626"/>
    <w:rsid w:val="003E306A"/>
    <w:rsid w:val="0045634A"/>
    <w:rsid w:val="0046675F"/>
    <w:rsid w:val="004A08D6"/>
    <w:rsid w:val="004C18CD"/>
    <w:rsid w:val="004D24A4"/>
    <w:rsid w:val="004D56B7"/>
    <w:rsid w:val="00520495"/>
    <w:rsid w:val="00534414"/>
    <w:rsid w:val="00550B67"/>
    <w:rsid w:val="00557C1A"/>
    <w:rsid w:val="00574697"/>
    <w:rsid w:val="00577484"/>
    <w:rsid w:val="005D430E"/>
    <w:rsid w:val="005E59FF"/>
    <w:rsid w:val="005E7DAA"/>
    <w:rsid w:val="00603EF1"/>
    <w:rsid w:val="00625314"/>
    <w:rsid w:val="00647FD8"/>
    <w:rsid w:val="0066116B"/>
    <w:rsid w:val="006B2756"/>
    <w:rsid w:val="006D2052"/>
    <w:rsid w:val="006E6A33"/>
    <w:rsid w:val="00706E02"/>
    <w:rsid w:val="00726856"/>
    <w:rsid w:val="00741BD4"/>
    <w:rsid w:val="00783737"/>
    <w:rsid w:val="007A198C"/>
    <w:rsid w:val="007A3B98"/>
    <w:rsid w:val="007B60CC"/>
    <w:rsid w:val="00857AF9"/>
    <w:rsid w:val="00864877"/>
    <w:rsid w:val="008B327E"/>
    <w:rsid w:val="008C4EBB"/>
    <w:rsid w:val="008D1214"/>
    <w:rsid w:val="008E1809"/>
    <w:rsid w:val="00923C13"/>
    <w:rsid w:val="00972583"/>
    <w:rsid w:val="009D7182"/>
    <w:rsid w:val="00A02E3B"/>
    <w:rsid w:val="00A127EB"/>
    <w:rsid w:val="00A551E2"/>
    <w:rsid w:val="00A8061F"/>
    <w:rsid w:val="00AE34EE"/>
    <w:rsid w:val="00AF30A6"/>
    <w:rsid w:val="00B22F2D"/>
    <w:rsid w:val="00B47589"/>
    <w:rsid w:val="00B60400"/>
    <w:rsid w:val="00B60977"/>
    <w:rsid w:val="00B713FB"/>
    <w:rsid w:val="00B96A99"/>
    <w:rsid w:val="00B97169"/>
    <w:rsid w:val="00BB5DCF"/>
    <w:rsid w:val="00BF72AA"/>
    <w:rsid w:val="00C0063C"/>
    <w:rsid w:val="00C038C7"/>
    <w:rsid w:val="00C459A3"/>
    <w:rsid w:val="00C51D09"/>
    <w:rsid w:val="00C549DD"/>
    <w:rsid w:val="00CA74BE"/>
    <w:rsid w:val="00CD5DA8"/>
    <w:rsid w:val="00CD68E9"/>
    <w:rsid w:val="00CE357F"/>
    <w:rsid w:val="00CF20FC"/>
    <w:rsid w:val="00D14216"/>
    <w:rsid w:val="00D4412E"/>
    <w:rsid w:val="00D912FA"/>
    <w:rsid w:val="00E132F4"/>
    <w:rsid w:val="00E446F0"/>
    <w:rsid w:val="00E9471E"/>
    <w:rsid w:val="00EC6742"/>
    <w:rsid w:val="00EE484E"/>
    <w:rsid w:val="00F14ED1"/>
    <w:rsid w:val="00F17C3C"/>
    <w:rsid w:val="00F25672"/>
    <w:rsid w:val="00F27127"/>
    <w:rsid w:val="00F40BAE"/>
    <w:rsid w:val="00F47C36"/>
    <w:rsid w:val="00FC6378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7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127EB"/>
    <w:pPr>
      <w:keepNext/>
      <w:numPr>
        <w:numId w:val="1"/>
      </w:numPr>
      <w:tabs>
        <w:tab w:val="left" w:pos="360"/>
      </w:tabs>
      <w:ind w:left="0" w:right="-185" w:firstLine="36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27E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837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A127E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373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A127EB"/>
    <w:rPr>
      <w:color w:val="auto"/>
    </w:rPr>
  </w:style>
  <w:style w:type="character" w:customStyle="1" w:styleId="WW8Num6z0">
    <w:name w:val="WW8Num6z0"/>
    <w:rsid w:val="00A127EB"/>
    <w:rPr>
      <w:u w:val="single"/>
    </w:rPr>
  </w:style>
  <w:style w:type="character" w:customStyle="1" w:styleId="WW8Num7z0">
    <w:name w:val="WW8Num7z0"/>
    <w:rsid w:val="00A127EB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127EB"/>
    <w:rPr>
      <w:rFonts w:ascii="Courier New" w:hAnsi="Courier New"/>
    </w:rPr>
  </w:style>
  <w:style w:type="character" w:customStyle="1" w:styleId="WW8Num7z2">
    <w:name w:val="WW8Num7z2"/>
    <w:rsid w:val="00A127EB"/>
    <w:rPr>
      <w:rFonts w:ascii="Wingdings" w:hAnsi="Wingdings"/>
    </w:rPr>
  </w:style>
  <w:style w:type="character" w:customStyle="1" w:styleId="WW8Num7z3">
    <w:name w:val="WW8Num7z3"/>
    <w:rsid w:val="00A127EB"/>
    <w:rPr>
      <w:rFonts w:ascii="Symbol" w:hAnsi="Symbol"/>
    </w:rPr>
  </w:style>
  <w:style w:type="character" w:customStyle="1" w:styleId="WW8Num15z0">
    <w:name w:val="WW8Num15z0"/>
    <w:rsid w:val="00A127EB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A127EB"/>
    <w:rPr>
      <w:rFonts w:ascii="Courier New" w:hAnsi="Courier New"/>
    </w:rPr>
  </w:style>
  <w:style w:type="character" w:customStyle="1" w:styleId="WW8Num15z2">
    <w:name w:val="WW8Num15z2"/>
    <w:rsid w:val="00A127EB"/>
    <w:rPr>
      <w:rFonts w:ascii="Wingdings" w:hAnsi="Wingdings"/>
    </w:rPr>
  </w:style>
  <w:style w:type="character" w:customStyle="1" w:styleId="WW8Num15z3">
    <w:name w:val="WW8Num15z3"/>
    <w:rsid w:val="00A127EB"/>
    <w:rPr>
      <w:rFonts w:ascii="Symbol" w:hAnsi="Symbol"/>
    </w:rPr>
  </w:style>
  <w:style w:type="character" w:customStyle="1" w:styleId="10">
    <w:name w:val="Основной шрифт абзаца1"/>
    <w:rsid w:val="00A127EB"/>
  </w:style>
  <w:style w:type="character" w:customStyle="1" w:styleId="a3">
    <w:name w:val="Знак Знак"/>
    <w:basedOn w:val="10"/>
    <w:rsid w:val="00A127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Знак Знак1"/>
    <w:basedOn w:val="10"/>
    <w:rsid w:val="00A127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Заголовок"/>
    <w:basedOn w:val="a"/>
    <w:next w:val="a5"/>
    <w:rsid w:val="00A127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127EB"/>
    <w:pPr>
      <w:ind w:right="5755"/>
    </w:pPr>
  </w:style>
  <w:style w:type="paragraph" w:styleId="a6">
    <w:name w:val="List"/>
    <w:basedOn w:val="a5"/>
    <w:rsid w:val="00A127EB"/>
    <w:rPr>
      <w:rFonts w:ascii="Arial" w:hAnsi="Arial" w:cs="Mangal"/>
    </w:rPr>
  </w:style>
  <w:style w:type="paragraph" w:customStyle="1" w:styleId="12">
    <w:name w:val="Название1"/>
    <w:basedOn w:val="a"/>
    <w:rsid w:val="00A127E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A127EB"/>
    <w:pPr>
      <w:suppressLineNumbers/>
    </w:pPr>
    <w:rPr>
      <w:rFonts w:ascii="Arial" w:hAnsi="Arial" w:cs="Mangal"/>
    </w:rPr>
  </w:style>
  <w:style w:type="paragraph" w:styleId="a7">
    <w:name w:val="Title"/>
    <w:basedOn w:val="a"/>
    <w:next w:val="a8"/>
    <w:qFormat/>
    <w:rsid w:val="00A127EB"/>
    <w:pPr>
      <w:jc w:val="center"/>
    </w:pPr>
    <w:rPr>
      <w:b/>
      <w:bCs/>
      <w:sz w:val="28"/>
    </w:rPr>
  </w:style>
  <w:style w:type="paragraph" w:styleId="a8">
    <w:name w:val="Subtitle"/>
    <w:basedOn w:val="a4"/>
    <w:next w:val="a5"/>
    <w:qFormat/>
    <w:rsid w:val="00A127EB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A127EB"/>
    <w:pPr>
      <w:ind w:left="5760"/>
    </w:pPr>
  </w:style>
  <w:style w:type="paragraph" w:styleId="a9">
    <w:name w:val="Body Text Indent"/>
    <w:basedOn w:val="a"/>
    <w:rsid w:val="00A127EB"/>
    <w:pPr>
      <w:ind w:left="60"/>
      <w:jc w:val="both"/>
    </w:pPr>
  </w:style>
  <w:style w:type="paragraph" w:customStyle="1" w:styleId="21">
    <w:name w:val="Основной текст с отступом 21"/>
    <w:basedOn w:val="a"/>
    <w:rsid w:val="00A127EB"/>
    <w:pPr>
      <w:ind w:left="6120"/>
      <w:jc w:val="both"/>
    </w:pPr>
  </w:style>
  <w:style w:type="paragraph" w:customStyle="1" w:styleId="14">
    <w:name w:val="Обычный1"/>
    <w:rsid w:val="00A127EB"/>
    <w:pPr>
      <w:suppressAutoHyphens/>
    </w:pPr>
    <w:rPr>
      <w:rFonts w:eastAsia="Arial"/>
      <w:lang w:eastAsia="ar-SA"/>
    </w:rPr>
  </w:style>
  <w:style w:type="paragraph" w:customStyle="1" w:styleId="210">
    <w:name w:val="Основной текст 21"/>
    <w:basedOn w:val="a"/>
    <w:rsid w:val="00A127EB"/>
    <w:pPr>
      <w:tabs>
        <w:tab w:val="left" w:pos="360"/>
      </w:tabs>
      <w:ind w:right="-75"/>
      <w:jc w:val="center"/>
    </w:pPr>
    <w:rPr>
      <w:sz w:val="28"/>
    </w:rPr>
  </w:style>
  <w:style w:type="paragraph" w:customStyle="1" w:styleId="15">
    <w:name w:val="Цитата1"/>
    <w:basedOn w:val="a"/>
    <w:rsid w:val="00A127EB"/>
    <w:pPr>
      <w:tabs>
        <w:tab w:val="left" w:pos="360"/>
      </w:tabs>
      <w:ind w:left="-122" w:right="-185"/>
      <w:jc w:val="center"/>
    </w:pPr>
    <w:rPr>
      <w:sz w:val="28"/>
    </w:rPr>
  </w:style>
  <w:style w:type="paragraph" w:styleId="aa">
    <w:name w:val="Balloon Text"/>
    <w:basedOn w:val="a"/>
    <w:rsid w:val="00A127EB"/>
    <w:rPr>
      <w:rFonts w:ascii="Tahoma" w:hAnsi="Tahoma" w:cs="Tahoma"/>
      <w:sz w:val="16"/>
      <w:szCs w:val="16"/>
    </w:rPr>
  </w:style>
  <w:style w:type="paragraph" w:customStyle="1" w:styleId="50">
    <w:name w:val="заголовок 5"/>
    <w:basedOn w:val="a"/>
    <w:next w:val="a"/>
    <w:rsid w:val="00A127EB"/>
    <w:pPr>
      <w:keepNext/>
      <w:autoSpaceDE w:val="0"/>
      <w:jc w:val="center"/>
    </w:pPr>
    <w:rPr>
      <w:b/>
      <w:bCs/>
      <w:spacing w:val="14"/>
      <w:sz w:val="28"/>
      <w:szCs w:val="28"/>
    </w:rPr>
  </w:style>
  <w:style w:type="paragraph" w:customStyle="1" w:styleId="61">
    <w:name w:val="заголовок 6"/>
    <w:basedOn w:val="a"/>
    <w:next w:val="a"/>
    <w:rsid w:val="00A127EB"/>
    <w:pPr>
      <w:keepNext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/>
    </w:rPr>
  </w:style>
  <w:style w:type="paragraph" w:customStyle="1" w:styleId="ConsPlusTitle">
    <w:name w:val="ConsPlusTitle"/>
    <w:rsid w:val="00A127E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b">
    <w:name w:val="Текст (прав. подпись)"/>
    <w:basedOn w:val="a"/>
    <w:next w:val="a"/>
    <w:rsid w:val="00A127EB"/>
    <w:pPr>
      <w:autoSpaceDE w:val="0"/>
      <w:jc w:val="right"/>
    </w:pPr>
    <w:rPr>
      <w:rFonts w:ascii="Arial" w:hAnsi="Arial" w:cs="Arial"/>
    </w:rPr>
  </w:style>
  <w:style w:type="paragraph" w:customStyle="1" w:styleId="ac">
    <w:name w:val="Стиль"/>
    <w:rsid w:val="00A127EB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d">
    <w:name w:val="Содержимое таблицы"/>
    <w:basedOn w:val="a"/>
    <w:rsid w:val="00A127EB"/>
    <w:pPr>
      <w:suppressLineNumbers/>
    </w:pPr>
  </w:style>
  <w:style w:type="paragraph" w:customStyle="1" w:styleId="ae">
    <w:name w:val="Заголовок таблицы"/>
    <w:basedOn w:val="ad"/>
    <w:rsid w:val="00A127EB"/>
    <w:pPr>
      <w:jc w:val="center"/>
    </w:pPr>
    <w:rPr>
      <w:b/>
      <w:bCs/>
    </w:rPr>
  </w:style>
  <w:style w:type="paragraph" w:customStyle="1" w:styleId="16">
    <w:name w:val="Обычный1"/>
    <w:rsid w:val="007A198C"/>
  </w:style>
  <w:style w:type="paragraph" w:customStyle="1" w:styleId="ConsPlusNormal">
    <w:name w:val="ConsPlusNormal"/>
    <w:rsid w:val="00356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EC67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7469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basedOn w:val="a0"/>
    <w:uiPriority w:val="22"/>
    <w:qFormat/>
    <w:rsid w:val="00574697"/>
    <w:rPr>
      <w:b/>
      <w:bCs/>
    </w:rPr>
  </w:style>
  <w:style w:type="character" w:styleId="af2">
    <w:name w:val="Hyperlink"/>
    <w:basedOn w:val="a0"/>
    <w:uiPriority w:val="99"/>
    <w:unhideWhenUsed/>
    <w:rsid w:val="00574697"/>
    <w:rPr>
      <w:color w:val="0000FF"/>
      <w:u w:val="single"/>
    </w:rPr>
  </w:style>
  <w:style w:type="paragraph" w:customStyle="1" w:styleId="conspluscell">
    <w:name w:val="conspluscell"/>
    <w:basedOn w:val="a"/>
    <w:rsid w:val="005746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B60977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837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78373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15C676703A9EEFD4E00618691299358ECA609728FC5AC7383D7B86C288A29F90DE767E0FF8EBEFM5k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EB1A-34B1-4F76-83F6-0CD091DE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Krokoz™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User</dc:creator>
  <cp:lastModifiedBy>Александр</cp:lastModifiedBy>
  <cp:revision>3</cp:revision>
  <cp:lastPrinted>2017-07-25T04:41:00Z</cp:lastPrinted>
  <dcterms:created xsi:type="dcterms:W3CDTF">2018-05-10T06:49:00Z</dcterms:created>
  <dcterms:modified xsi:type="dcterms:W3CDTF">2018-05-10T06:49:00Z</dcterms:modified>
</cp:coreProperties>
</file>